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5B" w:rsidRDefault="005C085B">
      <w:pPr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/>
      </w:tblPr>
      <w:tblGrid>
        <w:gridCol w:w="4499"/>
        <w:gridCol w:w="1620"/>
        <w:gridCol w:w="4321"/>
      </w:tblGrid>
      <w:tr w:rsidR="005C085B">
        <w:trPr>
          <w:trHeight w:val="1694"/>
        </w:trPr>
        <w:tc>
          <w:tcPr>
            <w:tcW w:w="4499" w:type="dxa"/>
          </w:tcPr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85B" w:rsidRDefault="005C0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5C085B" w:rsidRDefault="005C08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085B" w:rsidRDefault="00206B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5C085B" w:rsidRDefault="005C08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«УДМУРТ ЭЛЬКУНЫСЬ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МОЖГА  ЁРОС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5C085B" w:rsidRDefault="00206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5C085B" w:rsidRDefault="005C085B">
            <w:pPr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085B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W w:w="9561" w:type="dxa"/>
              <w:jc w:val="center"/>
              <w:tblLayout w:type="fixed"/>
              <w:tblLook w:val="0000"/>
            </w:tblPr>
            <w:tblGrid>
              <w:gridCol w:w="9561"/>
            </w:tblGrid>
            <w:tr w:rsidR="005C085B">
              <w:trPr>
                <w:cantSplit/>
                <w:trHeight w:val="558"/>
                <w:jc w:val="center"/>
              </w:trPr>
              <w:tc>
                <w:tcPr>
                  <w:tcW w:w="9561" w:type="dxa"/>
                </w:tcPr>
                <w:p w:rsidR="005C085B" w:rsidRDefault="00006C68" w:rsidP="00006C68">
                  <w:pPr>
                    <w:widowControl w:val="0"/>
                    <w:pBdr>
                      <w:bottom w:val="double" w:sz="6" w:space="1" w:color="000000"/>
                    </w:pBdr>
                    <w:tabs>
                      <w:tab w:val="left" w:pos="1808"/>
                      <w:tab w:val="center" w:pos="467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ab/>
                    <w:t xml:space="preserve">                             </w:t>
                  </w:r>
                  <w:r w:rsidR="00206B6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 w:rsidR="00206B62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</w:t>
                  </w:r>
                  <w:r w:rsidR="00A152FF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</w:t>
                  </w:r>
                  <w:r w:rsidR="00206B62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</w:t>
                  </w:r>
                  <w:r w:rsidR="00591598"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>ПРОЕКТ</w:t>
                  </w:r>
                </w:p>
                <w:p w:rsidR="005C085B" w:rsidRDefault="005C085B">
                  <w:pPr>
                    <w:widowControl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085B" w:rsidRDefault="005C08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C085B" w:rsidRDefault="00206B62" w:rsidP="004D5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О </w:t>
      </w:r>
      <w:r w:rsidR="004D557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реализации муниципальных программ по вопросам содержания и развития муниципального  хозяйства, энергосбережения</w:t>
      </w:r>
      <w:r w:rsidR="0030638D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и повышения энергетической эффективности</w:t>
      </w:r>
    </w:p>
    <w:p w:rsidR="005C085B" w:rsidRDefault="005C0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085B" w:rsidRPr="00AA4DD5" w:rsidRDefault="00AA4DD5" w:rsidP="0059159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ar-SA"/>
        </w:rPr>
      </w:pPr>
      <w:r w:rsidRPr="00AA4DD5">
        <w:rPr>
          <w:rFonts w:ascii="Times New Roman" w:eastAsia="Arial Unicode MS" w:hAnsi="Times New Roman" w:cs="Times New Roman"/>
          <w:sz w:val="24"/>
          <w:szCs w:val="24"/>
          <w:lang w:eastAsia="ar-SA"/>
        </w:rPr>
        <w:t>Заслушав</w:t>
      </w:r>
      <w:r w:rsidR="00206B62" w:rsidRPr="00AA4D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информацию </w:t>
      </w:r>
      <w:r w:rsidR="0059159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о</w:t>
      </w:r>
      <w:r w:rsidR="00591598" w:rsidRPr="00591598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реализации муниципальных программ по вопросам содержания и развития муниципального  хозяйства, энергосбережения и повышения энергетической эффективности</w:t>
      </w:r>
      <w:r w:rsidR="00C048C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r w:rsidR="00206B62" w:rsidRPr="00AA4DD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AA4DD5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>руководствуясь Уставом муниципального образования «Муниципальный округ Можгинский район Удмуртской Республики»,</w:t>
      </w:r>
    </w:p>
    <w:p w:rsidR="005C085B" w:rsidRDefault="005C085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</w:p>
    <w:p w:rsidR="005C085B" w:rsidRDefault="00206B62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 ДЕПУТАТОВ РЕШИЛ:</w:t>
      </w:r>
    </w:p>
    <w:p w:rsidR="005C085B" w:rsidRDefault="005C0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085B" w:rsidRPr="0030638D" w:rsidRDefault="00206B62" w:rsidP="00673830">
      <w:pPr>
        <w:pStyle w:val="af9"/>
        <w:keepNext/>
        <w:numPr>
          <w:ilvl w:val="0"/>
          <w:numId w:val="2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 w:rsidRPr="0030638D">
        <w:rPr>
          <w:lang w:eastAsia="ar-SA"/>
        </w:rPr>
        <w:t xml:space="preserve">Информацию о </w:t>
      </w:r>
      <w:r w:rsidR="0030638D" w:rsidRPr="0030638D">
        <w:rPr>
          <w:rFonts w:eastAsia="Arial Unicode MS"/>
          <w:bCs/>
          <w:lang w:eastAsia="ar-SA"/>
        </w:rPr>
        <w:t xml:space="preserve">  реализации муниципальных программ по вопросам содержания и развития муниципального  хозяйства, энергосбережения и повышения энергетической эффективности</w:t>
      </w:r>
      <w:r w:rsidRPr="0030638D">
        <w:rPr>
          <w:rFonts w:eastAsia="Arial Unicode MS"/>
          <w:lang w:eastAsia="ar-SA"/>
        </w:rPr>
        <w:t xml:space="preserve"> </w:t>
      </w:r>
      <w:r w:rsidR="00591598">
        <w:rPr>
          <w:rFonts w:eastAsia="Arial Unicode MS"/>
          <w:lang w:eastAsia="ar-SA"/>
        </w:rPr>
        <w:t xml:space="preserve">принять к сведению </w:t>
      </w:r>
      <w:r w:rsidRPr="0030638D">
        <w:rPr>
          <w:rFonts w:eastAsia="Arial Unicode MS"/>
          <w:lang w:eastAsia="ar-SA"/>
        </w:rPr>
        <w:t>(прилагается)</w:t>
      </w:r>
      <w:r w:rsidRPr="0030638D">
        <w:rPr>
          <w:lang w:eastAsia="ar-SA"/>
        </w:rPr>
        <w:t xml:space="preserve">. </w:t>
      </w:r>
    </w:p>
    <w:p w:rsidR="00C048C9" w:rsidRPr="00673830" w:rsidRDefault="00673830" w:rsidP="00206B62">
      <w:pPr>
        <w:pStyle w:val="af9"/>
        <w:keepNext/>
        <w:numPr>
          <w:ilvl w:val="0"/>
          <w:numId w:val="2"/>
        </w:numPr>
        <w:tabs>
          <w:tab w:val="left" w:pos="0"/>
        </w:tabs>
        <w:ind w:left="0" w:firstLine="360"/>
        <w:jc w:val="both"/>
        <w:outlineLvl w:val="0"/>
        <w:rPr>
          <w:lang w:eastAsia="zh-CN"/>
        </w:rPr>
      </w:pPr>
      <w:r>
        <w:rPr>
          <w:lang w:eastAsia="zh-CN"/>
        </w:rPr>
        <w:t>О</w:t>
      </w:r>
      <w:r w:rsidR="00C048C9" w:rsidRPr="00673830">
        <w:rPr>
          <w:lang w:eastAsia="zh-CN"/>
        </w:rPr>
        <w:t>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Республики».</w:t>
      </w:r>
    </w:p>
    <w:p w:rsidR="005C085B" w:rsidRDefault="005C0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085B" w:rsidRDefault="005C0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Председатель Совета депутатов</w:t>
      </w:r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</w:t>
      </w:r>
      <w:r w:rsidR="006133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Г.П.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Королькова</w:t>
      </w:r>
      <w:proofErr w:type="spellEnd"/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«Муниципальный округ Можгинский район </w:t>
      </w:r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Удмуртской Республики»</w:t>
      </w:r>
    </w:p>
    <w:p w:rsidR="005C085B" w:rsidRDefault="005C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85B" w:rsidRDefault="005C0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1337C" w:rsidRDefault="0061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32549" w:rsidRDefault="00C32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г. Можга</w:t>
      </w:r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«___»________202</w:t>
      </w:r>
      <w:r w:rsidR="0042365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года</w:t>
      </w:r>
    </w:p>
    <w:p w:rsidR="005C085B" w:rsidRDefault="0020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№ ____</w:t>
      </w:r>
    </w:p>
    <w:p w:rsidR="005C085B" w:rsidRDefault="005C08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61337C" w:rsidRDefault="0061337C">
      <w:pPr>
        <w:pStyle w:val="ad"/>
        <w:rPr>
          <w:sz w:val="24"/>
          <w:szCs w:val="24"/>
          <w:lang w:eastAsia="zh-CN"/>
        </w:rPr>
      </w:pPr>
    </w:p>
    <w:p w:rsidR="0061337C" w:rsidRDefault="0061337C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42365B" w:rsidRDefault="0042365B">
      <w:pPr>
        <w:pStyle w:val="ad"/>
        <w:rPr>
          <w:sz w:val="24"/>
          <w:szCs w:val="24"/>
          <w:lang w:eastAsia="zh-CN"/>
        </w:rPr>
      </w:pPr>
    </w:p>
    <w:p w:rsidR="005C085B" w:rsidRDefault="00206B62">
      <w:pPr>
        <w:pStyle w:val="ad"/>
        <w:rPr>
          <w:sz w:val="24"/>
          <w:szCs w:val="24"/>
        </w:rPr>
      </w:pPr>
      <w:r>
        <w:rPr>
          <w:sz w:val="24"/>
          <w:szCs w:val="24"/>
          <w:lang w:eastAsia="zh-CN"/>
        </w:rPr>
        <w:t>П</w:t>
      </w:r>
      <w:r>
        <w:rPr>
          <w:sz w:val="24"/>
          <w:szCs w:val="24"/>
        </w:rPr>
        <w:t>роект вносит:</w:t>
      </w:r>
    </w:p>
    <w:p w:rsidR="005C085B" w:rsidRDefault="00206B62">
      <w:pPr>
        <w:pStyle w:val="ad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района</w:t>
      </w:r>
    </w:p>
    <w:p w:rsidR="005C085B" w:rsidRDefault="00206B62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и муниципальной </w:t>
      </w:r>
      <w:r w:rsidR="0003011F">
        <w:rPr>
          <w:sz w:val="24"/>
          <w:szCs w:val="24"/>
        </w:rPr>
        <w:t xml:space="preserve">инфраструктуре        </w:t>
      </w:r>
      <w:r>
        <w:rPr>
          <w:sz w:val="24"/>
          <w:szCs w:val="24"/>
        </w:rPr>
        <w:tab/>
      </w:r>
      <w:r w:rsidR="0061337C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61337C">
        <w:rPr>
          <w:sz w:val="24"/>
          <w:szCs w:val="24"/>
        </w:rPr>
        <w:t xml:space="preserve">    </w:t>
      </w:r>
      <w:r w:rsidR="0042365B">
        <w:rPr>
          <w:sz w:val="24"/>
          <w:szCs w:val="24"/>
        </w:rPr>
        <w:t xml:space="preserve">И.В. </w:t>
      </w:r>
      <w:proofErr w:type="spellStart"/>
      <w:r w:rsidR="0042365B">
        <w:rPr>
          <w:sz w:val="24"/>
          <w:szCs w:val="24"/>
        </w:rPr>
        <w:t>Тубылов</w:t>
      </w:r>
      <w:proofErr w:type="spellEnd"/>
    </w:p>
    <w:p w:rsidR="00673830" w:rsidRDefault="00673830">
      <w:pPr>
        <w:pStyle w:val="ad"/>
        <w:rPr>
          <w:sz w:val="24"/>
          <w:szCs w:val="24"/>
        </w:rPr>
      </w:pPr>
    </w:p>
    <w:p w:rsidR="00673830" w:rsidRDefault="00673830">
      <w:pPr>
        <w:pStyle w:val="ad"/>
        <w:rPr>
          <w:sz w:val="24"/>
          <w:szCs w:val="24"/>
        </w:rPr>
      </w:pPr>
    </w:p>
    <w:p w:rsidR="00673830" w:rsidRPr="00673830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>Согласовано:</w:t>
      </w:r>
    </w:p>
    <w:p w:rsidR="00673830" w:rsidRPr="00673830" w:rsidRDefault="00673830" w:rsidP="00673830">
      <w:pPr>
        <w:pStyle w:val="ad"/>
        <w:rPr>
          <w:sz w:val="24"/>
          <w:szCs w:val="24"/>
        </w:rPr>
      </w:pPr>
    </w:p>
    <w:p w:rsidR="00673830" w:rsidRPr="00673830" w:rsidRDefault="00673830" w:rsidP="00673830">
      <w:pPr>
        <w:pStyle w:val="ad"/>
        <w:rPr>
          <w:sz w:val="24"/>
          <w:szCs w:val="24"/>
        </w:rPr>
      </w:pPr>
    </w:p>
    <w:p w:rsidR="00673830" w:rsidRPr="00673830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 xml:space="preserve">Глава муниципального образования </w:t>
      </w:r>
    </w:p>
    <w:p w:rsidR="00673830" w:rsidRPr="00673830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>«Муниципальный округ Можгинский район</w:t>
      </w:r>
    </w:p>
    <w:p w:rsidR="00673830" w:rsidRPr="00673830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>Удмуртской Республики»                                                                                А. Г. Васильев</w:t>
      </w:r>
    </w:p>
    <w:p w:rsidR="00673830" w:rsidRPr="00673830" w:rsidRDefault="00673830" w:rsidP="00673830">
      <w:pPr>
        <w:pStyle w:val="ad"/>
        <w:rPr>
          <w:sz w:val="24"/>
          <w:szCs w:val="24"/>
        </w:rPr>
      </w:pPr>
    </w:p>
    <w:p w:rsidR="00673830" w:rsidRPr="00673830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 xml:space="preserve">Начальник отдела </w:t>
      </w:r>
      <w:proofErr w:type="gramStart"/>
      <w:r w:rsidRPr="00673830">
        <w:rPr>
          <w:sz w:val="24"/>
          <w:szCs w:val="24"/>
        </w:rPr>
        <w:t>организационной</w:t>
      </w:r>
      <w:proofErr w:type="gramEnd"/>
      <w:r w:rsidRPr="00673830">
        <w:rPr>
          <w:sz w:val="24"/>
          <w:szCs w:val="24"/>
        </w:rPr>
        <w:t xml:space="preserve"> и </w:t>
      </w:r>
    </w:p>
    <w:p w:rsidR="006F1ABF" w:rsidRDefault="00673830" w:rsidP="00673830">
      <w:pPr>
        <w:pStyle w:val="ad"/>
        <w:rPr>
          <w:sz w:val="24"/>
          <w:szCs w:val="24"/>
        </w:rPr>
      </w:pPr>
      <w:r w:rsidRPr="00673830">
        <w:rPr>
          <w:sz w:val="24"/>
          <w:szCs w:val="24"/>
        </w:rPr>
        <w:t xml:space="preserve">правовой работы - юрисконсульт                                                               </w:t>
      </w:r>
      <w:r w:rsidR="0061337C">
        <w:rPr>
          <w:sz w:val="24"/>
          <w:szCs w:val="24"/>
        </w:rPr>
        <w:t xml:space="preserve">  </w:t>
      </w:r>
      <w:r w:rsidRPr="00673830">
        <w:rPr>
          <w:sz w:val="24"/>
          <w:szCs w:val="24"/>
        </w:rPr>
        <w:t xml:space="preserve">   </w:t>
      </w:r>
      <w:r w:rsidR="0061337C">
        <w:rPr>
          <w:sz w:val="24"/>
          <w:szCs w:val="24"/>
        </w:rPr>
        <w:t>Е.С. Максимова</w:t>
      </w:r>
      <w:r w:rsidRPr="00673830">
        <w:rPr>
          <w:sz w:val="24"/>
          <w:szCs w:val="24"/>
        </w:rPr>
        <w:t xml:space="preserve">      </w:t>
      </w: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6F1ABF" w:rsidRDefault="006F1ABF" w:rsidP="00673830">
      <w:pPr>
        <w:pStyle w:val="ad"/>
        <w:rPr>
          <w:sz w:val="24"/>
          <w:szCs w:val="24"/>
        </w:rPr>
      </w:pPr>
    </w:p>
    <w:p w:rsidR="00EC5387" w:rsidRPr="00504DC8" w:rsidRDefault="00EC5387" w:rsidP="00EC53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04DC8">
        <w:rPr>
          <w:rFonts w:ascii="Times New Roman" w:hAnsi="Times New Roman" w:cs="Times New Roman"/>
          <w:b/>
        </w:rPr>
        <w:lastRenderedPageBreak/>
        <w:t xml:space="preserve">О ходе реализации муниципальной программы «Содержание и развитие </w:t>
      </w:r>
    </w:p>
    <w:p w:rsidR="00EC5387" w:rsidRPr="00504DC8" w:rsidRDefault="00EC5387" w:rsidP="00EC538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4DC8">
        <w:rPr>
          <w:rFonts w:ascii="Times New Roman" w:hAnsi="Times New Roman" w:cs="Times New Roman"/>
          <w:b/>
        </w:rPr>
        <w:t>муниципального хозяйства Можгинского района</w:t>
      </w: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>Муниципальная программа «Содержание и развитие муниципального хозяйства» утвержд</w:t>
      </w:r>
      <w:r w:rsidRPr="00504DC8">
        <w:rPr>
          <w:rFonts w:ascii="Times New Roman" w:hAnsi="Times New Roman" w:cs="Times New Roman"/>
        </w:rPr>
        <w:t>е</w:t>
      </w:r>
      <w:r w:rsidRPr="00504DC8">
        <w:rPr>
          <w:rFonts w:ascii="Times New Roman" w:hAnsi="Times New Roman" w:cs="Times New Roman"/>
        </w:rPr>
        <w:t>на постановлением Администрации МО «МО Можгинский район УР» от 25 февраля 202</w:t>
      </w:r>
      <w:r w:rsidR="00891882" w:rsidRPr="00504DC8">
        <w:rPr>
          <w:rFonts w:ascii="Times New Roman" w:hAnsi="Times New Roman" w:cs="Times New Roman"/>
        </w:rPr>
        <w:t>2</w:t>
      </w:r>
      <w:r w:rsidRPr="00504DC8">
        <w:rPr>
          <w:rFonts w:ascii="Times New Roman" w:hAnsi="Times New Roman" w:cs="Times New Roman"/>
        </w:rPr>
        <w:t xml:space="preserve"> года №  153.1.</w:t>
      </w: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>Координатор программы – первый заместитель главы Администрации района по строител</w:t>
      </w:r>
      <w:r w:rsidRPr="00504DC8">
        <w:rPr>
          <w:rFonts w:ascii="Times New Roman" w:hAnsi="Times New Roman" w:cs="Times New Roman"/>
        </w:rPr>
        <w:t>ь</w:t>
      </w:r>
      <w:r w:rsidRPr="00504DC8">
        <w:rPr>
          <w:rFonts w:ascii="Times New Roman" w:hAnsi="Times New Roman" w:cs="Times New Roman"/>
        </w:rPr>
        <w:t xml:space="preserve">ству и муниципальной инфраструктуре. </w:t>
      </w: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>Муниципальная программа состоит из 5 подпрограмм:</w:t>
      </w:r>
    </w:p>
    <w:p w:rsidR="00EC5387" w:rsidRPr="00504DC8" w:rsidRDefault="00EC5387" w:rsidP="00EC5387">
      <w:pPr>
        <w:keepNext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Территориальное развитие (градостроительство и землеустройство).</w:t>
      </w:r>
    </w:p>
    <w:p w:rsidR="00EC5387" w:rsidRPr="00504DC8" w:rsidRDefault="00EC5387" w:rsidP="00EC5387">
      <w:pPr>
        <w:keepNext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Жилищное хозяйство.</w:t>
      </w:r>
    </w:p>
    <w:p w:rsidR="00EC5387" w:rsidRPr="00504DC8" w:rsidRDefault="00EC5387" w:rsidP="00EC5387">
      <w:pPr>
        <w:keepNext/>
        <w:numPr>
          <w:ilvl w:val="0"/>
          <w:numId w:val="8"/>
        </w:numPr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Содержание и развитие коммунальной инфраструктуры.</w:t>
      </w:r>
    </w:p>
    <w:p w:rsidR="00EC5387" w:rsidRPr="00504DC8" w:rsidRDefault="00EC5387" w:rsidP="00EC5387">
      <w:pPr>
        <w:keepNext/>
        <w:numPr>
          <w:ilvl w:val="0"/>
          <w:numId w:val="8"/>
        </w:numPr>
        <w:tabs>
          <w:tab w:val="clear" w:pos="720"/>
          <w:tab w:val="left" w:pos="709"/>
        </w:tabs>
        <w:suppressAutoHyphens w:val="0"/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Развитие транспортной системы (организация транспортного обслуживания</w:t>
      </w:r>
      <w:r w:rsidRPr="00504DC8">
        <w:rPr>
          <w:rFonts w:ascii="Times New Roman" w:eastAsia="Calibri" w:hAnsi="Times New Roman" w:cs="Times New Roman"/>
          <w:lang w:eastAsia="ru-RU"/>
        </w:rPr>
        <w:t xml:space="preserve"> </w:t>
      </w:r>
      <w:r w:rsidRPr="00504DC8">
        <w:rPr>
          <w:rFonts w:ascii="Times New Roman" w:eastAsia="Calibri" w:hAnsi="Times New Roman" w:cs="Times New Roman"/>
          <w:lang w:eastAsia="ru-RU"/>
        </w:rPr>
        <w:t>населения, развитие дорожного хозяйства).</w:t>
      </w:r>
    </w:p>
    <w:p w:rsidR="00EC5387" w:rsidRPr="00504DC8" w:rsidRDefault="00EC5387" w:rsidP="00EC5387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Цели программы - развитие муниципального хозяйства и территории в целях обеспечения комфортных условий проживания для граждан в настоящем и будущем</w:t>
      </w:r>
    </w:p>
    <w:p w:rsidR="00EC5387" w:rsidRPr="00504DC8" w:rsidRDefault="00EC5387" w:rsidP="00EC5387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Задачи программы:</w:t>
      </w:r>
    </w:p>
    <w:p w:rsidR="00EC5387" w:rsidRPr="00504DC8" w:rsidRDefault="00EC5387" w:rsidP="00EC5387">
      <w:pPr>
        <w:keepNext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1. Реализация целенаправленной градостроительной политики по формированию комфортной и безопасной для проживания среды, сохранению исторического и культурного наследия</w:t>
      </w:r>
      <w:r w:rsidRPr="00504DC8">
        <w:rPr>
          <w:rFonts w:ascii="Times New Roman" w:eastAsia="Times New Roman" w:hAnsi="Times New Roman" w:cs="Times New Roman"/>
          <w:color w:val="FF0000"/>
        </w:rPr>
        <w:t>,</w:t>
      </w:r>
      <w:r w:rsidRPr="00504DC8">
        <w:rPr>
          <w:rFonts w:ascii="Times New Roman" w:eastAsia="Times New Roman" w:hAnsi="Times New Roman" w:cs="Times New Roman"/>
        </w:rPr>
        <w:t xml:space="preserve"> созданию условий для развития жилищного строительства, иного развития территории, а также повышение бюджетной эффективности землепользования.</w:t>
      </w:r>
    </w:p>
    <w:p w:rsidR="00EC5387" w:rsidRPr="00504DC8" w:rsidRDefault="00EC5387" w:rsidP="00EC5387">
      <w:pPr>
        <w:keepNext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2. Создание безопасных и благоприятных условий проживания граждан в жилых помещениях на территории Можгинского района.</w:t>
      </w:r>
    </w:p>
    <w:p w:rsidR="00EC5387" w:rsidRPr="00504DC8" w:rsidRDefault="00EC5387" w:rsidP="00EC5387">
      <w:pPr>
        <w:keepNext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3. Обеспечение надежной и эффективной работы инженерно-коммунальной инфраструктуры ра</w:t>
      </w:r>
      <w:r w:rsidRPr="00504DC8">
        <w:rPr>
          <w:rFonts w:ascii="Times New Roman" w:eastAsia="Times New Roman" w:hAnsi="Times New Roman" w:cs="Times New Roman"/>
        </w:rPr>
        <w:t>й</w:t>
      </w:r>
      <w:r w:rsidRPr="00504DC8">
        <w:rPr>
          <w:rFonts w:ascii="Times New Roman" w:eastAsia="Times New Roman" w:hAnsi="Times New Roman" w:cs="Times New Roman"/>
        </w:rPr>
        <w:t>она, ее развитие с учетом потребности в новых мощностях, обеспечение  потребителей необход</w:t>
      </w:r>
      <w:r w:rsidRPr="00504DC8">
        <w:rPr>
          <w:rFonts w:ascii="Times New Roman" w:eastAsia="Times New Roman" w:hAnsi="Times New Roman" w:cs="Times New Roman"/>
        </w:rPr>
        <w:t>и</w:t>
      </w:r>
      <w:r w:rsidRPr="00504DC8">
        <w:rPr>
          <w:rFonts w:ascii="Times New Roman" w:eastAsia="Times New Roman" w:hAnsi="Times New Roman" w:cs="Times New Roman"/>
        </w:rPr>
        <w:t>мым набором коммунальных услуг, отвечающих по качеству установленным нормативным треб</w:t>
      </w:r>
      <w:r w:rsidRPr="00504DC8">
        <w:rPr>
          <w:rFonts w:ascii="Times New Roman" w:eastAsia="Times New Roman" w:hAnsi="Times New Roman" w:cs="Times New Roman"/>
        </w:rPr>
        <w:t>о</w:t>
      </w:r>
      <w:r w:rsidRPr="00504DC8">
        <w:rPr>
          <w:rFonts w:ascii="Times New Roman" w:eastAsia="Times New Roman" w:hAnsi="Times New Roman" w:cs="Times New Roman"/>
        </w:rPr>
        <w:t>ваниям.</w:t>
      </w:r>
    </w:p>
    <w:p w:rsidR="00EC5387" w:rsidRPr="00504DC8" w:rsidRDefault="00EC5387" w:rsidP="00EC5387">
      <w:pPr>
        <w:keepNext/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</w:rPr>
        <w:t>4. Обеспечение доступности, повышение уровня сервиса и комфорта общественного транспорта на территории района. Улучшение состояния и развитие сети автомобильных дорог общего пол</w:t>
      </w:r>
      <w:r w:rsidRPr="00504DC8">
        <w:rPr>
          <w:rFonts w:ascii="Times New Roman" w:eastAsia="Times New Roman" w:hAnsi="Times New Roman" w:cs="Times New Roman"/>
        </w:rPr>
        <w:t>ь</w:t>
      </w:r>
      <w:r w:rsidRPr="00504DC8">
        <w:rPr>
          <w:rFonts w:ascii="Times New Roman" w:eastAsia="Times New Roman" w:hAnsi="Times New Roman" w:cs="Times New Roman"/>
        </w:rPr>
        <w:t>зования местного значения, повышение безопасности дорожного движения.</w:t>
      </w: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 Достижение целей и решение задач, поставленных в муниципальной программе, осущест</w:t>
      </w:r>
      <w:r w:rsidRPr="00504DC8">
        <w:rPr>
          <w:rFonts w:ascii="Times New Roman" w:hAnsi="Times New Roman" w:cs="Times New Roman"/>
        </w:rPr>
        <w:t>в</w:t>
      </w:r>
      <w:r w:rsidRPr="00504DC8">
        <w:rPr>
          <w:rFonts w:ascii="Times New Roman" w:hAnsi="Times New Roman" w:cs="Times New Roman"/>
        </w:rPr>
        <w:t xml:space="preserve">ляется в рамках реализации входящих в ее состав подпрограмм. </w:t>
      </w: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Общий объем финансирования программы </w:t>
      </w:r>
    </w:p>
    <w:tbl>
      <w:tblPr>
        <w:tblStyle w:val="1d"/>
        <w:tblW w:w="9747" w:type="dxa"/>
        <w:tblLook w:val="04A0"/>
      </w:tblPr>
      <w:tblGrid>
        <w:gridCol w:w="961"/>
        <w:gridCol w:w="2691"/>
        <w:gridCol w:w="2693"/>
        <w:gridCol w:w="3402"/>
      </w:tblGrid>
      <w:tr w:rsidR="00EC5387" w:rsidRPr="00504DC8" w:rsidTr="00A96985">
        <w:tc>
          <w:tcPr>
            <w:tcW w:w="961" w:type="dxa"/>
          </w:tcPr>
          <w:p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</w:tcPr>
          <w:p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Оценка расходов на о</w:t>
            </w:r>
            <w:r w:rsidRPr="00504DC8">
              <w:rPr>
                <w:rFonts w:ascii="Times New Roman" w:hAnsi="Times New Roman" w:cs="Times New Roman"/>
              </w:rPr>
              <w:t>т</w:t>
            </w:r>
            <w:r w:rsidRPr="00504DC8">
              <w:rPr>
                <w:rFonts w:ascii="Times New Roman" w:hAnsi="Times New Roman" w:cs="Times New Roman"/>
              </w:rPr>
              <w:t>четный год  (согласно муниципальной програ</w:t>
            </w:r>
            <w:r w:rsidRPr="00504DC8">
              <w:rPr>
                <w:rFonts w:ascii="Times New Roman" w:hAnsi="Times New Roman" w:cs="Times New Roman"/>
              </w:rPr>
              <w:t>м</w:t>
            </w:r>
            <w:r w:rsidRPr="00504DC8">
              <w:rPr>
                <w:rFonts w:ascii="Times New Roman" w:hAnsi="Times New Roman" w:cs="Times New Roman"/>
              </w:rPr>
              <w:t>ме), руб.</w:t>
            </w:r>
          </w:p>
        </w:tc>
        <w:tc>
          <w:tcPr>
            <w:tcW w:w="2693" w:type="dxa"/>
          </w:tcPr>
          <w:p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Фактические расходы на конец отчетного периода, нарастающим итогом, руб.</w:t>
            </w:r>
          </w:p>
        </w:tc>
        <w:tc>
          <w:tcPr>
            <w:tcW w:w="3402" w:type="dxa"/>
          </w:tcPr>
          <w:p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Отношение фактических расх</w:t>
            </w:r>
            <w:r w:rsidRPr="00504DC8">
              <w:rPr>
                <w:rFonts w:ascii="Times New Roman" w:hAnsi="Times New Roman" w:cs="Times New Roman"/>
              </w:rPr>
              <w:t>о</w:t>
            </w:r>
            <w:r w:rsidRPr="00504DC8">
              <w:rPr>
                <w:rFonts w:ascii="Times New Roman" w:hAnsi="Times New Roman" w:cs="Times New Roman"/>
              </w:rPr>
              <w:t>дов на конец отчетного периода, нарастающим итогом, к оценке расходов на отчетный год, %</w:t>
            </w:r>
          </w:p>
        </w:tc>
      </w:tr>
      <w:tr w:rsidR="00EC5387" w:rsidRPr="00504DC8" w:rsidTr="00A96985">
        <w:tc>
          <w:tcPr>
            <w:tcW w:w="961" w:type="dxa"/>
          </w:tcPr>
          <w:p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2691" w:type="dxa"/>
          </w:tcPr>
          <w:p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159 279,90</w:t>
            </w:r>
          </w:p>
        </w:tc>
        <w:tc>
          <w:tcPr>
            <w:tcW w:w="2693" w:type="dxa"/>
          </w:tcPr>
          <w:p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112 591,10</w:t>
            </w:r>
          </w:p>
        </w:tc>
        <w:tc>
          <w:tcPr>
            <w:tcW w:w="3402" w:type="dxa"/>
          </w:tcPr>
          <w:p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70,7</w:t>
            </w:r>
          </w:p>
        </w:tc>
      </w:tr>
      <w:tr w:rsidR="00EC5387" w:rsidRPr="00504DC8" w:rsidTr="00A96985">
        <w:tc>
          <w:tcPr>
            <w:tcW w:w="961" w:type="dxa"/>
          </w:tcPr>
          <w:p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2691" w:type="dxa"/>
          </w:tcPr>
          <w:p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152 494,12</w:t>
            </w:r>
          </w:p>
        </w:tc>
        <w:tc>
          <w:tcPr>
            <w:tcW w:w="2693" w:type="dxa"/>
          </w:tcPr>
          <w:p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117 050,24</w:t>
            </w:r>
          </w:p>
        </w:tc>
        <w:tc>
          <w:tcPr>
            <w:tcW w:w="3402" w:type="dxa"/>
          </w:tcPr>
          <w:p w:rsidR="00EC5387" w:rsidRPr="00504DC8" w:rsidRDefault="00EC5387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76,8</w:t>
            </w:r>
          </w:p>
        </w:tc>
      </w:tr>
      <w:tr w:rsidR="00EC5387" w:rsidRPr="00504DC8" w:rsidTr="00A96985">
        <w:tc>
          <w:tcPr>
            <w:tcW w:w="961" w:type="dxa"/>
          </w:tcPr>
          <w:p w:rsidR="00EC5387" w:rsidRPr="00504DC8" w:rsidRDefault="00EC5387" w:rsidP="00EC5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2691" w:type="dxa"/>
          </w:tcPr>
          <w:p w:rsidR="00EC5387" w:rsidRPr="00504DC8" w:rsidRDefault="008D6623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179 760,00</w:t>
            </w:r>
          </w:p>
        </w:tc>
        <w:tc>
          <w:tcPr>
            <w:tcW w:w="2693" w:type="dxa"/>
          </w:tcPr>
          <w:p w:rsidR="00EC5387" w:rsidRDefault="00F25D6D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64948,50</w:t>
            </w:r>
          </w:p>
          <w:p w:rsidR="00844741" w:rsidRPr="00844741" w:rsidRDefault="00844741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741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3402" w:type="dxa"/>
          </w:tcPr>
          <w:p w:rsidR="00EC5387" w:rsidRPr="00504DC8" w:rsidRDefault="00F25D6D" w:rsidP="00EC5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</w:tbl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837" w:type="dxa"/>
        <w:tblInd w:w="-34" w:type="dxa"/>
        <w:tblLook w:val="04A0"/>
      </w:tblPr>
      <w:tblGrid>
        <w:gridCol w:w="3261"/>
        <w:gridCol w:w="1843"/>
        <w:gridCol w:w="2126"/>
        <w:gridCol w:w="2607"/>
      </w:tblGrid>
      <w:tr w:rsidR="008E37FD" w:rsidRPr="00504DC8" w:rsidTr="00F25D6D">
        <w:trPr>
          <w:trHeight w:val="74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151C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на отчетный год  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F25D6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ра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 на конец о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четного </w:t>
            </w:r>
            <w:proofErr w:type="spellStart"/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spellEnd"/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руб.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151C3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фактических расходов на конец о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четного периода, %</w:t>
            </w:r>
          </w:p>
        </w:tc>
      </w:tr>
      <w:tr w:rsidR="00EC5387" w:rsidRPr="00504DC8" w:rsidTr="00F25D6D">
        <w:trPr>
          <w:trHeight w:val="4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C5387" w:rsidRPr="00504DC8" w:rsidTr="00F25D6D">
        <w:trPr>
          <w:trHeight w:val="253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E37FD" w:rsidRPr="00504DC8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за 2023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152 494,12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117 050,24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76,8</w:t>
            </w:r>
          </w:p>
        </w:tc>
      </w:tr>
      <w:tr w:rsidR="008E37FD" w:rsidRPr="00504DC8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8E37F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9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Можгинского </w:t>
            </w:r>
            <w:r w:rsidR="008E37FD"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proofErr w:type="gramStart"/>
            <w:r w:rsidR="008E37FD"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51FC0"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151FC0"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т.ч.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152 494,12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117 050,24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8E37FD" w:rsidRPr="00504DC8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собственные средства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91 670,9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69 980,5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</w:tr>
      <w:tr w:rsidR="008E37FD" w:rsidRPr="00504DC8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41 306,3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27 586,5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8E37FD" w:rsidRPr="00504DC8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71,1</w:t>
            </w:r>
          </w:p>
        </w:tc>
      </w:tr>
      <w:tr w:rsidR="008E37FD" w:rsidRPr="00504DC8" w:rsidTr="008E37F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19 400,0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C5387" w:rsidRPr="00504DC8" w:rsidRDefault="00EC5387" w:rsidP="00EC538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51C35" w:rsidRPr="00504DC8" w:rsidTr="00234AA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0522A9" w:rsidRDefault="00151C35" w:rsidP="00151C3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22A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за 2024 год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0522A9" w:rsidRDefault="000522A9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22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179 760,00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44741" w:rsidRPr="00844741" w:rsidRDefault="00844741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1C35" w:rsidRPr="000522A9" w:rsidRDefault="00151C35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51C35" w:rsidRPr="00504DC8" w:rsidTr="0015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504DC8" w:rsidRDefault="00151C35" w:rsidP="00D9007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</w:t>
            </w:r>
            <w:r w:rsidR="00D90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Можгинского 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504DC8" w:rsidRDefault="00103651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72 443,4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504DC8" w:rsidRDefault="00151C35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1C35" w:rsidRPr="00151C35" w:rsidRDefault="00151C35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51C35" w:rsidRPr="00504DC8" w:rsidTr="0015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963D34" w:rsidRDefault="00151C35" w:rsidP="003322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3D34" w:rsidRPr="00963D34" w:rsidRDefault="00103651" w:rsidP="00963D3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107 187,00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963D34" w:rsidRDefault="00151C35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1C35" w:rsidRPr="00151C35" w:rsidRDefault="00151C35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51C35" w:rsidRPr="00504DC8" w:rsidTr="00151C35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215389" w:rsidRDefault="00151C35" w:rsidP="0033228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из бюджета УР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215389" w:rsidRDefault="00215389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3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C35" w:rsidRPr="00215389" w:rsidRDefault="00151C35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51C35" w:rsidRPr="00504DC8" w:rsidRDefault="00151C35" w:rsidP="0033228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EC5387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15389" w:rsidRPr="00504DC8" w:rsidRDefault="00215389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F63A4" w:rsidRDefault="000F63A4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Отклонение в финансировании по итогам 2023 года обусловлено следующими причинами: </w:t>
      </w: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MS Gothic" w:eastAsia="MS Gothic" w:hAnsi="MS Gothic" w:cs="MS Gothic" w:hint="eastAsia"/>
        </w:rPr>
        <w:t>✓</w:t>
      </w:r>
      <w:r w:rsidRPr="00504DC8">
        <w:rPr>
          <w:rFonts w:ascii="Times New Roman" w:hAnsi="Times New Roman" w:cs="Times New Roman"/>
        </w:rPr>
        <w:t xml:space="preserve"> </w:t>
      </w:r>
      <w:proofErr w:type="gramStart"/>
      <w:r w:rsidRPr="00504DC8">
        <w:rPr>
          <w:rFonts w:ascii="Times New Roman" w:hAnsi="Times New Roman" w:cs="Times New Roman"/>
        </w:rPr>
        <w:t>экономия</w:t>
      </w:r>
      <w:proofErr w:type="gramEnd"/>
      <w:r w:rsidRPr="00504DC8">
        <w:rPr>
          <w:rFonts w:ascii="Times New Roman" w:hAnsi="Times New Roman" w:cs="Times New Roman"/>
        </w:rPr>
        <w:t xml:space="preserve"> в результате проведения конкурсных процедур; </w:t>
      </w:r>
    </w:p>
    <w:p w:rsidR="00EC5387" w:rsidRPr="00504DC8" w:rsidRDefault="00EC5387" w:rsidP="00EC538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MS Gothic" w:eastAsia="MS Gothic" w:hAnsi="MS Gothic" w:cs="MS Gothic" w:hint="eastAsia"/>
        </w:rPr>
        <w:t>✓</w:t>
      </w:r>
      <w:r w:rsidRPr="00504DC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04DC8">
        <w:rPr>
          <w:rFonts w:ascii="Times New Roman" w:hAnsi="Times New Roman" w:cs="Times New Roman"/>
        </w:rPr>
        <w:t>невостребованность</w:t>
      </w:r>
      <w:proofErr w:type="spellEnd"/>
      <w:proofErr w:type="gramEnd"/>
      <w:r w:rsidRPr="00504DC8">
        <w:rPr>
          <w:rFonts w:ascii="Times New Roman" w:hAnsi="Times New Roman" w:cs="Times New Roman"/>
        </w:rPr>
        <w:t xml:space="preserve"> средств (в связи с невыполнением работ); 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Общий объём расходов на реализацию муниципальной  программы в 2023 году составил  117 050,24</w:t>
      </w:r>
      <w:r w:rsidRPr="00504DC8">
        <w:rPr>
          <w:rFonts w:ascii="Times New Roman" w:eastAsia="Times New Roman" w:hAnsi="Times New Roman" w:cs="Times New Roman"/>
          <w:bCs/>
        </w:rPr>
        <w:t xml:space="preserve"> </w:t>
      </w:r>
      <w:r w:rsidRPr="00504DC8">
        <w:rPr>
          <w:rFonts w:ascii="Times New Roman" w:eastAsia="Times New Roman" w:hAnsi="Times New Roman" w:cs="Times New Roman"/>
          <w:lang w:eastAsia="ru-RU"/>
        </w:rPr>
        <w:t>тыс. рублей, или 76,8% (152494,12 тыс. рублей) от  годовых плановых назначений. (Анал</w:t>
      </w:r>
      <w:r w:rsidRPr="00504DC8">
        <w:rPr>
          <w:rFonts w:ascii="Times New Roman" w:eastAsia="Times New Roman" w:hAnsi="Times New Roman" w:cs="Times New Roman"/>
          <w:lang w:eastAsia="ru-RU"/>
        </w:rPr>
        <w:t>о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гичный период прошлого года  70,7 % план - 159 279,90 т.р., факт - 112 591,10 </w:t>
      </w:r>
      <w:proofErr w:type="spellStart"/>
      <w:r w:rsidRPr="00504DC8">
        <w:rPr>
          <w:rFonts w:ascii="Times New Roman" w:eastAsia="Times New Roman" w:hAnsi="Times New Roman" w:cs="Times New Roman"/>
          <w:lang w:eastAsia="ru-RU"/>
        </w:rPr>
        <w:t>т</w:t>
      </w:r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.р</w:t>
      </w:r>
      <w:proofErr w:type="spellEnd"/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 На 2024 год в</w:t>
      </w:r>
      <w:r w:rsidRPr="00504DC8">
        <w:rPr>
          <w:rFonts w:ascii="Times New Roman" w:eastAsia="Times New Roman" w:hAnsi="Times New Roman" w:cs="Times New Roman"/>
          <w:lang w:eastAsia="ru-RU"/>
        </w:rPr>
        <w:t>ы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делено </w:t>
      </w:r>
      <w:r w:rsidR="00FA38BC" w:rsidRPr="00FA38BC">
        <w:rPr>
          <w:rFonts w:ascii="Times New Roman" w:hAnsi="Times New Roman" w:cs="Times New Roman"/>
        </w:rPr>
        <w:t>179 760,00</w:t>
      </w:r>
      <w:r w:rsidR="00FA38BC">
        <w:rPr>
          <w:rFonts w:ascii="Times New Roman" w:hAnsi="Times New Roman" w:cs="Times New Roman"/>
        </w:rPr>
        <w:t xml:space="preserve"> </w:t>
      </w:r>
      <w:r w:rsidRPr="00504DC8">
        <w:rPr>
          <w:rFonts w:ascii="Times New Roman" w:hAnsi="Times New Roman" w:cs="Times New Roman"/>
        </w:rPr>
        <w:t xml:space="preserve">т.р. </w:t>
      </w:r>
      <w:r w:rsidRPr="00504DC8">
        <w:rPr>
          <w:rFonts w:ascii="Times New Roman" w:eastAsia="Times New Roman" w:hAnsi="Times New Roman" w:cs="Times New Roman"/>
          <w:lang w:eastAsia="ru-RU"/>
        </w:rPr>
        <w:t>)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          В рамках программы произведены расходы за счет местного бюджета на реализацию мер</w:t>
      </w:r>
      <w:r w:rsidRPr="00504DC8">
        <w:rPr>
          <w:rFonts w:ascii="Times New Roman" w:eastAsia="Times New Roman" w:hAnsi="Times New Roman" w:cs="Times New Roman"/>
          <w:lang w:eastAsia="ru-RU"/>
        </w:rPr>
        <w:t>о</w:t>
      </w:r>
      <w:r w:rsidRPr="00504DC8">
        <w:rPr>
          <w:rFonts w:ascii="Times New Roman" w:eastAsia="Times New Roman" w:hAnsi="Times New Roman" w:cs="Times New Roman"/>
          <w:lang w:eastAsia="ru-RU"/>
        </w:rPr>
        <w:t>приятий по с</w:t>
      </w:r>
      <w:r w:rsidRPr="00504DC8">
        <w:rPr>
          <w:rFonts w:ascii="Times New Roman" w:eastAsia="Times New Roman" w:hAnsi="Times New Roman" w:cs="Times New Roman"/>
        </w:rPr>
        <w:t xml:space="preserve">одержанию и развитию муниципального хозяйства  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 в сумме 69 980,5 тыс. рублей. Это обеспечило привлечение субсидий и субвенций из бюджета Удмуртской Республики на ре</w:t>
      </w:r>
      <w:r w:rsidRPr="00504DC8">
        <w:rPr>
          <w:rFonts w:ascii="Times New Roman" w:eastAsia="Times New Roman" w:hAnsi="Times New Roman" w:cs="Times New Roman"/>
          <w:lang w:eastAsia="ru-RU"/>
        </w:rPr>
        <w:t>а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лизацию мероприятий в сумме 47 069,7  тыс. рублей. 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Бюджетные средства направлены:</w:t>
      </w:r>
    </w:p>
    <w:p w:rsidR="009B07C0" w:rsidRPr="00504DC8" w:rsidRDefault="00C63068" w:rsidP="001D0791">
      <w:pPr>
        <w:pStyle w:val="af9"/>
        <w:numPr>
          <w:ilvl w:val="0"/>
          <w:numId w:val="9"/>
        </w:numPr>
        <w:tabs>
          <w:tab w:val="clear" w:pos="720"/>
          <w:tab w:val="num" w:pos="0"/>
        </w:tabs>
        <w:suppressAutoHyphens w:val="0"/>
        <w:ind w:left="0" w:firstLine="360"/>
        <w:jc w:val="both"/>
        <w:rPr>
          <w:sz w:val="22"/>
          <w:szCs w:val="22"/>
        </w:rPr>
      </w:pPr>
      <w:r w:rsidRPr="00504DC8">
        <w:rPr>
          <w:rFonts w:eastAsia="Calibri"/>
          <w:sz w:val="22"/>
          <w:szCs w:val="22"/>
          <w:lang/>
        </w:rPr>
        <w:t>Территориальное развитие</w:t>
      </w:r>
      <w:r w:rsidRPr="00504DC8">
        <w:rPr>
          <w:rFonts w:eastAsia="Calibri"/>
          <w:sz w:val="22"/>
          <w:szCs w:val="22"/>
        </w:rPr>
        <w:t xml:space="preserve"> денежные средства не выделялись, так как </w:t>
      </w:r>
      <w:r w:rsidR="001D0791" w:rsidRPr="00504DC8">
        <w:rPr>
          <w:rFonts w:eastAsia="Calibri"/>
          <w:sz w:val="22"/>
          <w:szCs w:val="22"/>
        </w:rPr>
        <w:t xml:space="preserve">в 2019 году были выделены денежные средства </w:t>
      </w:r>
      <w:r w:rsidR="001B0EA2" w:rsidRPr="00504DC8">
        <w:rPr>
          <w:rFonts w:eastAsia="Calibri"/>
          <w:sz w:val="22"/>
          <w:szCs w:val="22"/>
        </w:rPr>
        <w:t xml:space="preserve">из бюджета УР </w:t>
      </w:r>
      <w:r w:rsidR="001D0791" w:rsidRPr="00504DC8">
        <w:rPr>
          <w:rFonts w:eastAsia="Calibri"/>
          <w:sz w:val="22"/>
          <w:szCs w:val="22"/>
        </w:rPr>
        <w:t xml:space="preserve">на </w:t>
      </w:r>
      <w:r w:rsidR="00B32953" w:rsidRPr="00504DC8">
        <w:rPr>
          <w:rFonts w:eastAsia="Calibri"/>
          <w:sz w:val="22"/>
          <w:szCs w:val="22"/>
        </w:rPr>
        <w:t xml:space="preserve"> </w:t>
      </w:r>
      <w:r w:rsidR="001B0EA2" w:rsidRPr="00504DC8">
        <w:rPr>
          <w:rFonts w:eastAsia="Calibri"/>
          <w:sz w:val="22"/>
          <w:szCs w:val="22"/>
        </w:rPr>
        <w:t>разработку генеральных планов и правил земл</w:t>
      </w:r>
      <w:r w:rsidR="001B0EA2" w:rsidRPr="00504DC8">
        <w:rPr>
          <w:rFonts w:eastAsia="Calibri"/>
          <w:sz w:val="22"/>
          <w:szCs w:val="22"/>
        </w:rPr>
        <w:t>е</w:t>
      </w:r>
      <w:r w:rsidR="001B0EA2" w:rsidRPr="00504DC8">
        <w:rPr>
          <w:rFonts w:eastAsia="Calibri"/>
          <w:sz w:val="22"/>
          <w:szCs w:val="22"/>
        </w:rPr>
        <w:t>пользования и застройки. На сегодняшний день, ГП проходят процедуру согласования.</w:t>
      </w:r>
    </w:p>
    <w:p w:rsidR="00EC5387" w:rsidRPr="00504DC8" w:rsidRDefault="00EC5387" w:rsidP="00EC5387">
      <w:pPr>
        <w:numPr>
          <w:ilvl w:val="0"/>
          <w:numId w:val="9"/>
        </w:numPr>
        <w:tabs>
          <w:tab w:val="num" w:pos="0"/>
        </w:tabs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</w:rPr>
        <w:t>На жилищное хозяйство в размере 1 338,24 тыс. руб. (1 255,04 тыс. руб. из местного бю</w:t>
      </w:r>
      <w:r w:rsidRPr="00504DC8">
        <w:rPr>
          <w:rFonts w:ascii="Times New Roman" w:eastAsia="Times New Roman" w:hAnsi="Times New Roman" w:cs="Times New Roman"/>
        </w:rPr>
        <w:t>д</w:t>
      </w:r>
      <w:r w:rsidRPr="00504DC8">
        <w:rPr>
          <w:rFonts w:ascii="Times New Roman" w:eastAsia="Times New Roman" w:hAnsi="Times New Roman" w:cs="Times New Roman"/>
        </w:rPr>
        <w:t>жета и 83,2 тыс. руб. из бюджета УР): Проведены платежи за капитальный ремонт многокварти</w:t>
      </w:r>
      <w:r w:rsidRPr="00504DC8">
        <w:rPr>
          <w:rFonts w:ascii="Times New Roman" w:eastAsia="Times New Roman" w:hAnsi="Times New Roman" w:cs="Times New Roman"/>
        </w:rPr>
        <w:t>р</w:t>
      </w:r>
      <w:r w:rsidRPr="00504DC8">
        <w:rPr>
          <w:rFonts w:ascii="Times New Roman" w:eastAsia="Times New Roman" w:hAnsi="Times New Roman" w:cs="Times New Roman"/>
        </w:rPr>
        <w:t xml:space="preserve">ных домов по муниципальному жилью. </w:t>
      </w:r>
      <w:r w:rsidRPr="00504DC8">
        <w:rPr>
          <w:rFonts w:ascii="Times New Roman" w:eastAsia="Times New Roman" w:hAnsi="Times New Roman" w:cs="Times New Roman"/>
          <w:lang w:eastAsia="ru-RU"/>
        </w:rPr>
        <w:t>Проведен ремонт муниципального имущества (маневре</w:t>
      </w:r>
      <w:r w:rsidRPr="00504DC8">
        <w:rPr>
          <w:rFonts w:ascii="Times New Roman" w:eastAsia="Times New Roman" w:hAnsi="Times New Roman" w:cs="Times New Roman"/>
          <w:lang w:eastAsia="ru-RU"/>
        </w:rPr>
        <w:t>н</w:t>
      </w:r>
      <w:r w:rsidRPr="00504DC8">
        <w:rPr>
          <w:rFonts w:ascii="Times New Roman" w:eastAsia="Times New Roman" w:hAnsi="Times New Roman" w:cs="Times New Roman"/>
          <w:lang w:eastAsia="ru-RU"/>
        </w:rPr>
        <w:t>ный фонд).  Оплачен г</w:t>
      </w:r>
      <w:r w:rsidRPr="00504DC8">
        <w:rPr>
          <w:rFonts w:ascii="Times New Roman" w:eastAsia="Times New Roman" w:hAnsi="Times New Roman" w:cs="Times New Roman"/>
        </w:rPr>
        <w:t>осударственный жилищный надзор и лицензионный контроль</w:t>
      </w:r>
      <w:r w:rsidRPr="00504DC8">
        <w:rPr>
          <w:rFonts w:ascii="Times New Roman" w:eastAsia="Times New Roman" w:hAnsi="Times New Roman" w:cs="Times New Roman"/>
          <w:lang w:eastAsia="ru-RU"/>
        </w:rPr>
        <w:t>;</w:t>
      </w:r>
    </w:p>
    <w:p w:rsidR="00EC5387" w:rsidRPr="00504DC8" w:rsidRDefault="00EC5387" w:rsidP="00EC5387">
      <w:pPr>
        <w:numPr>
          <w:ilvl w:val="0"/>
          <w:numId w:val="9"/>
        </w:numPr>
        <w:tabs>
          <w:tab w:val="num" w:pos="0"/>
        </w:tabs>
        <w:suppressAutoHyphens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</w:rPr>
        <w:t xml:space="preserve">На содержание и развитие коммунальной инфраструктуры </w:t>
      </w:r>
      <w:r w:rsidRPr="00504DC8">
        <w:rPr>
          <w:rFonts w:ascii="Times New Roman" w:eastAsia="Times New Roman" w:hAnsi="Times New Roman" w:cs="Times New Roman"/>
          <w:lang w:eastAsia="ru-RU"/>
        </w:rPr>
        <w:t xml:space="preserve">в размере 20 498,12 тыс. рублей (12 236,12 тыс. руб. </w:t>
      </w:r>
      <w:r w:rsidRPr="00504DC8">
        <w:rPr>
          <w:rFonts w:ascii="Times New Roman" w:eastAsia="Times New Roman" w:hAnsi="Times New Roman" w:cs="Times New Roman"/>
        </w:rPr>
        <w:t xml:space="preserve">из местного бюджета и 8 262,0тыс. руб. из </w:t>
      </w:r>
      <w:r w:rsidRPr="00504DC8">
        <w:rPr>
          <w:rFonts w:ascii="Times New Roman" w:eastAsia="Times New Roman" w:hAnsi="Times New Roman" w:cs="Times New Roman"/>
          <w:lang w:eastAsia="ru-RU"/>
        </w:rPr>
        <w:t>бюджета УР): Выполнены осно</w:t>
      </w:r>
      <w:r w:rsidRPr="00504DC8">
        <w:rPr>
          <w:rFonts w:ascii="Times New Roman" w:eastAsia="Times New Roman" w:hAnsi="Times New Roman" w:cs="Times New Roman"/>
          <w:lang w:eastAsia="ru-RU"/>
        </w:rPr>
        <w:t>в</w:t>
      </w:r>
      <w:r w:rsidRPr="00504DC8">
        <w:rPr>
          <w:rFonts w:ascii="Times New Roman" w:eastAsia="Times New Roman" w:hAnsi="Times New Roman" w:cs="Times New Roman"/>
          <w:lang w:eastAsia="ru-RU"/>
        </w:rPr>
        <w:t>ные мероприятия для успешного прохождения отопительного сезона 2023-2024годов, а также поддержание сетей в нормативном состоянии. Проведены работы по отраслям «Газоснабжение», «Водоснабжение и водоотведение» и «Теплоснабжение».</w:t>
      </w:r>
    </w:p>
    <w:p w:rsidR="00EC5387" w:rsidRPr="00067A13" w:rsidRDefault="00EC5387" w:rsidP="00EC5387">
      <w:pPr>
        <w:numPr>
          <w:ilvl w:val="0"/>
          <w:numId w:val="9"/>
        </w:numPr>
        <w:tabs>
          <w:tab w:val="num" w:pos="0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67A13">
        <w:rPr>
          <w:rFonts w:ascii="Times New Roman" w:eastAsia="Times New Roman" w:hAnsi="Times New Roman" w:cs="Times New Roman"/>
        </w:rPr>
        <w:t xml:space="preserve">Мероприятия по развитию автомобильных дорог в Можгинском районе </w:t>
      </w:r>
      <w:r w:rsidRPr="00067A13">
        <w:rPr>
          <w:rFonts w:ascii="Times New Roman" w:eastAsia="Times New Roman" w:hAnsi="Times New Roman" w:cs="Times New Roman"/>
          <w:lang w:eastAsia="ru-RU"/>
        </w:rPr>
        <w:t xml:space="preserve">в сумме 95 213,88 тыс. рублей (из местного бюджета 56 489,38 тыс. руб. и 38 724,55 тыс. руб. из бюджета УР, 6 000,0 тыс. руб.). </w:t>
      </w:r>
      <w:r w:rsidR="00067A13">
        <w:rPr>
          <w:rFonts w:ascii="Times New Roman" w:eastAsia="Times New Roman" w:hAnsi="Times New Roman" w:cs="Times New Roman"/>
          <w:lang w:eastAsia="ru-RU"/>
        </w:rPr>
        <w:t>Проведен р</w:t>
      </w:r>
      <w:r w:rsidRPr="00067A13">
        <w:rPr>
          <w:rFonts w:ascii="Times New Roman" w:eastAsia="Times New Roman" w:hAnsi="Times New Roman" w:cs="Times New Roman"/>
          <w:lang w:eastAsia="ru-RU"/>
        </w:rPr>
        <w:t>емонт участков улично-дорожной сети, приобретены материалы (щебень) для ремонта дорог, проведены работы по содержанию автомобильных дорог.</w:t>
      </w:r>
    </w:p>
    <w:p w:rsidR="00EC5387" w:rsidRPr="00067A13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67A13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результаты, достигнутые в 2023 году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Отремонтировано: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1034 м теплосетей в двухтрубном исполнении; 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8020 м сетей водоснабжения;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214 м сетей водоотведения;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15 смотровых колодцев;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 xml:space="preserve">Заменено 16 </w:t>
      </w:r>
      <w:proofErr w:type="spellStart"/>
      <w:proofErr w:type="gramStart"/>
      <w:r w:rsidRPr="00504DC8">
        <w:rPr>
          <w:rFonts w:ascii="Times New Roman" w:eastAsia="Times New Roman" w:hAnsi="Times New Roman" w:cs="Times New Roman"/>
          <w:lang w:eastAsia="ru-RU"/>
        </w:rPr>
        <w:t>шт</w:t>
      </w:r>
      <w:proofErr w:type="spellEnd"/>
      <w:proofErr w:type="gramEnd"/>
      <w:r w:rsidRPr="00504DC8">
        <w:rPr>
          <w:rFonts w:ascii="Times New Roman" w:eastAsia="Times New Roman" w:hAnsi="Times New Roman" w:cs="Times New Roman"/>
          <w:lang w:eastAsia="ru-RU"/>
        </w:rPr>
        <w:t xml:space="preserve">  запорной арматуры </w:t>
      </w: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Ремонт участков улично-дорожной сети, приобретены материалы (щебень) для ремонта дорог, проведены работы по содержанию автомобильных дорог.</w:t>
      </w:r>
    </w:p>
    <w:p w:rsidR="003C6A0A" w:rsidRPr="00504DC8" w:rsidRDefault="003C6A0A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4DC8">
        <w:rPr>
          <w:rFonts w:ascii="Times New Roman" w:eastAsia="Times New Roman" w:hAnsi="Times New Roman" w:cs="Times New Roman"/>
          <w:lang w:eastAsia="ru-RU"/>
        </w:rPr>
        <w:t>Отремонтирована 1 муниципальная квартира (маневренный фонд)</w:t>
      </w:r>
    </w:p>
    <w:p w:rsidR="001C234D" w:rsidRDefault="001C234D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C5387" w:rsidRPr="00504DC8" w:rsidRDefault="00EC5387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4DC8">
        <w:rPr>
          <w:rFonts w:ascii="Times New Roman" w:eastAsia="Times New Roman" w:hAnsi="Times New Roman" w:cs="Times New Roman"/>
          <w:b/>
          <w:lang w:eastAsia="ru-RU"/>
        </w:rPr>
        <w:t xml:space="preserve">В 2024 году  </w:t>
      </w:r>
      <w:r w:rsidR="00412D92" w:rsidRPr="00504DC8">
        <w:rPr>
          <w:rFonts w:ascii="Times New Roman" w:eastAsia="Times New Roman" w:hAnsi="Times New Roman" w:cs="Times New Roman"/>
          <w:b/>
          <w:lang w:eastAsia="ru-RU"/>
        </w:rPr>
        <w:t xml:space="preserve">планируется </w:t>
      </w:r>
      <w:r w:rsidRPr="00504DC8">
        <w:rPr>
          <w:rFonts w:ascii="Times New Roman" w:eastAsia="Times New Roman" w:hAnsi="Times New Roman" w:cs="Times New Roman"/>
          <w:b/>
          <w:lang w:eastAsia="ru-RU"/>
        </w:rPr>
        <w:t>отремонтир</w:t>
      </w:r>
      <w:r w:rsidR="00412D92" w:rsidRPr="00504DC8">
        <w:rPr>
          <w:rFonts w:ascii="Times New Roman" w:eastAsia="Times New Roman" w:hAnsi="Times New Roman" w:cs="Times New Roman"/>
          <w:b/>
          <w:lang w:eastAsia="ru-RU"/>
        </w:rPr>
        <w:t>овать</w:t>
      </w:r>
      <w:r w:rsidRPr="00504DC8">
        <w:rPr>
          <w:rFonts w:ascii="Times New Roman" w:eastAsia="Times New Roman" w:hAnsi="Times New Roman" w:cs="Times New Roman"/>
          <w:b/>
          <w:lang w:eastAsia="ru-RU"/>
        </w:rPr>
        <w:t>:</w:t>
      </w:r>
    </w:p>
    <w:tbl>
      <w:tblPr>
        <w:tblStyle w:val="aff0"/>
        <w:tblW w:w="0" w:type="auto"/>
        <w:tblLook w:val="04A0"/>
      </w:tblPr>
      <w:tblGrid>
        <w:gridCol w:w="3190"/>
        <w:gridCol w:w="3190"/>
        <w:gridCol w:w="3190"/>
      </w:tblGrid>
      <w:tr w:rsidR="00FB0E3A" w:rsidRPr="00504DC8" w:rsidTr="00FB0E3A">
        <w:tc>
          <w:tcPr>
            <w:tcW w:w="3190" w:type="dxa"/>
          </w:tcPr>
          <w:p w:rsidR="00FB0E3A" w:rsidRPr="00504DC8" w:rsidRDefault="00DD3F59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3190" w:type="dxa"/>
          </w:tcPr>
          <w:p w:rsidR="00FB0E3A" w:rsidRPr="00504DC8" w:rsidRDefault="00FB0E3A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190" w:type="dxa"/>
          </w:tcPr>
          <w:p w:rsidR="00FB0E3A" w:rsidRPr="00504DC8" w:rsidRDefault="00FB0E3A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 по состоянию на 12.09.2024</w:t>
            </w:r>
          </w:p>
        </w:tc>
      </w:tr>
      <w:tr w:rsidR="00FB0E3A" w:rsidRPr="00504DC8" w:rsidTr="00FB0E3A">
        <w:tc>
          <w:tcPr>
            <w:tcW w:w="3190" w:type="dxa"/>
          </w:tcPr>
          <w:p w:rsidR="00FB0E3A" w:rsidRPr="00504DC8" w:rsidRDefault="00691EE9" w:rsidP="00EC53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м. </w:t>
            </w:r>
            <w:r w:rsidR="00FB0E3A"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теплосетей в двухтрубном исполнении</w:t>
            </w:r>
          </w:p>
        </w:tc>
        <w:tc>
          <w:tcPr>
            <w:tcW w:w="3190" w:type="dxa"/>
          </w:tcPr>
          <w:p w:rsidR="00FB0E3A" w:rsidRPr="00504DC8" w:rsidRDefault="00FB0E3A" w:rsidP="00FB0E3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924</w:t>
            </w:r>
          </w:p>
        </w:tc>
        <w:tc>
          <w:tcPr>
            <w:tcW w:w="3190" w:type="dxa"/>
          </w:tcPr>
          <w:p w:rsidR="00FB0E3A" w:rsidRPr="00504DC8" w:rsidRDefault="00DD3F59" w:rsidP="00DD3F5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924</w:t>
            </w:r>
          </w:p>
        </w:tc>
      </w:tr>
      <w:tr w:rsidR="00FB0E3A" w:rsidRPr="00504DC8" w:rsidTr="00FB0E3A">
        <w:tc>
          <w:tcPr>
            <w:tcW w:w="3190" w:type="dxa"/>
          </w:tcPr>
          <w:p w:rsidR="00FB0E3A" w:rsidRPr="00504DC8" w:rsidRDefault="00691EE9" w:rsidP="00EC53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м. сетей водоснабжения</w:t>
            </w:r>
          </w:p>
        </w:tc>
        <w:tc>
          <w:tcPr>
            <w:tcW w:w="3190" w:type="dxa"/>
          </w:tcPr>
          <w:p w:rsidR="00FB0E3A" w:rsidRPr="00504DC8" w:rsidRDefault="00691EE9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3190" w:type="dxa"/>
          </w:tcPr>
          <w:p w:rsidR="00FB0E3A" w:rsidRPr="00504DC8" w:rsidRDefault="00691EE9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5800</w:t>
            </w:r>
          </w:p>
        </w:tc>
      </w:tr>
      <w:tr w:rsidR="00FB0E3A" w:rsidRPr="00504DC8" w:rsidTr="00FB0E3A">
        <w:tc>
          <w:tcPr>
            <w:tcW w:w="3190" w:type="dxa"/>
          </w:tcPr>
          <w:p w:rsidR="00FB0E3A" w:rsidRPr="00504DC8" w:rsidRDefault="00691EE9" w:rsidP="00EC538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м. сетей водоотведения</w:t>
            </w:r>
          </w:p>
        </w:tc>
        <w:tc>
          <w:tcPr>
            <w:tcW w:w="3190" w:type="dxa"/>
          </w:tcPr>
          <w:p w:rsidR="00FB0E3A" w:rsidRPr="00504DC8" w:rsidRDefault="00691EE9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295</w:t>
            </w:r>
          </w:p>
        </w:tc>
        <w:tc>
          <w:tcPr>
            <w:tcW w:w="3190" w:type="dxa"/>
          </w:tcPr>
          <w:p w:rsidR="00FB0E3A" w:rsidRPr="00504DC8" w:rsidRDefault="008928E7" w:rsidP="008928E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</w:tr>
      <w:tr w:rsidR="00691EE9" w:rsidRPr="00504DC8" w:rsidTr="00FB0E3A">
        <w:tc>
          <w:tcPr>
            <w:tcW w:w="3190" w:type="dxa"/>
          </w:tcPr>
          <w:p w:rsidR="00691EE9" w:rsidRPr="00504DC8" w:rsidRDefault="008928E7" w:rsidP="008928E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Ремонт квартир </w:t>
            </w:r>
            <w:r w:rsidR="002145BA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</w:t>
            </w:r>
            <w:r w:rsidR="002145BA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="002145BA">
              <w:rPr>
                <w:rFonts w:ascii="Times New Roman" w:eastAsia="Times New Roman" w:hAnsi="Times New Roman" w:cs="Times New Roman"/>
                <w:sz w:val="22"/>
                <w:szCs w:val="22"/>
              </w:rPr>
              <w:t>ных</w:t>
            </w:r>
          </w:p>
        </w:tc>
        <w:tc>
          <w:tcPr>
            <w:tcW w:w="3190" w:type="dxa"/>
          </w:tcPr>
          <w:p w:rsidR="00691EE9" w:rsidRPr="00504DC8" w:rsidRDefault="008928E7" w:rsidP="00691EE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90" w:type="dxa"/>
          </w:tcPr>
          <w:p w:rsidR="00691EE9" w:rsidRPr="00504DC8" w:rsidRDefault="008928E7" w:rsidP="008928E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8D6623" w:rsidRDefault="008D6623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F1">
        <w:rPr>
          <w:rFonts w:ascii="Times New Roman" w:eastAsia="Times New Roman" w:hAnsi="Times New Roman" w:cs="Times New Roman"/>
          <w:lang w:eastAsia="ru-RU"/>
        </w:rPr>
        <w:t xml:space="preserve">По состоянию на 12.09.2024 года освоение денежных средств </w:t>
      </w:r>
      <w:r w:rsidR="003C7E1A">
        <w:rPr>
          <w:rFonts w:ascii="Times New Roman" w:eastAsia="Times New Roman" w:hAnsi="Times New Roman" w:cs="Times New Roman"/>
          <w:lang w:eastAsia="ru-RU"/>
        </w:rPr>
        <w:t xml:space="preserve">по программе </w:t>
      </w:r>
      <w:r w:rsidRPr="00853EF1">
        <w:rPr>
          <w:rFonts w:ascii="Times New Roman" w:eastAsia="Times New Roman" w:hAnsi="Times New Roman" w:cs="Times New Roman"/>
          <w:lang w:eastAsia="ru-RU"/>
        </w:rPr>
        <w:t>составляет 64</w:t>
      </w:r>
      <w:r w:rsidR="00853EF1" w:rsidRPr="00853EF1">
        <w:rPr>
          <w:rFonts w:ascii="Times New Roman" w:eastAsia="Times New Roman" w:hAnsi="Times New Roman" w:cs="Times New Roman"/>
          <w:lang w:eastAsia="ru-RU"/>
        </w:rPr>
        <w:t> 948,5 тыс. руб</w:t>
      </w:r>
      <w:r w:rsidR="003C7E1A">
        <w:rPr>
          <w:rFonts w:ascii="Times New Roman" w:eastAsia="Times New Roman" w:hAnsi="Times New Roman" w:cs="Times New Roman"/>
          <w:lang w:eastAsia="ru-RU"/>
        </w:rPr>
        <w:t>.</w:t>
      </w:r>
      <w:r w:rsidR="00853EF1" w:rsidRPr="00853E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3EF1">
        <w:rPr>
          <w:rFonts w:ascii="Times New Roman" w:eastAsia="Times New Roman" w:hAnsi="Times New Roman" w:cs="Times New Roman"/>
          <w:lang w:eastAsia="ru-RU"/>
        </w:rPr>
        <w:t>(36 %)</w:t>
      </w:r>
    </w:p>
    <w:p w:rsid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 капитальный ремонт:</w:t>
      </w:r>
    </w:p>
    <w:p w:rsidR="005B741B" w:rsidRP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B741B">
        <w:rPr>
          <w:rFonts w:ascii="Times New Roman" w:eastAsia="Times New Roman" w:hAnsi="Times New Roman" w:cs="Times New Roman"/>
          <w:lang w:eastAsia="ru-RU"/>
        </w:rPr>
        <w:t xml:space="preserve">участка тепловых сетей в д. Малая </w:t>
      </w:r>
      <w:proofErr w:type="spellStart"/>
      <w:r w:rsidRPr="005B741B">
        <w:rPr>
          <w:rFonts w:ascii="Times New Roman" w:eastAsia="Times New Roman" w:hAnsi="Times New Roman" w:cs="Times New Roman"/>
          <w:lang w:eastAsia="ru-RU"/>
        </w:rPr>
        <w:t>Сюга</w:t>
      </w:r>
      <w:proofErr w:type="spellEnd"/>
      <w:r w:rsidRPr="005B741B">
        <w:rPr>
          <w:rFonts w:ascii="Times New Roman" w:eastAsia="Times New Roman" w:hAnsi="Times New Roman" w:cs="Times New Roman"/>
          <w:lang w:eastAsia="ru-RU"/>
        </w:rPr>
        <w:t xml:space="preserve"> Можгинского района Удмуртской Республики  </w:t>
      </w:r>
    </w:p>
    <w:p w:rsidR="005B741B" w:rsidRP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B741B">
        <w:rPr>
          <w:rFonts w:ascii="Times New Roman" w:eastAsia="Times New Roman" w:hAnsi="Times New Roman" w:cs="Times New Roman"/>
          <w:lang w:eastAsia="ru-RU"/>
        </w:rPr>
        <w:t xml:space="preserve">участка тепловых сетей на ст. </w:t>
      </w:r>
      <w:proofErr w:type="spellStart"/>
      <w:r w:rsidRPr="005B741B">
        <w:rPr>
          <w:rFonts w:ascii="Times New Roman" w:eastAsia="Times New Roman" w:hAnsi="Times New Roman" w:cs="Times New Roman"/>
          <w:lang w:eastAsia="ru-RU"/>
        </w:rPr>
        <w:t>Люга</w:t>
      </w:r>
      <w:proofErr w:type="spellEnd"/>
      <w:r w:rsidRPr="005B741B">
        <w:rPr>
          <w:rFonts w:ascii="Times New Roman" w:eastAsia="Times New Roman" w:hAnsi="Times New Roman" w:cs="Times New Roman"/>
          <w:lang w:eastAsia="ru-RU"/>
        </w:rPr>
        <w:t xml:space="preserve"> Можгинского района Удмуртской Республики</w:t>
      </w:r>
    </w:p>
    <w:p w:rsidR="005B741B" w:rsidRP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741B">
        <w:rPr>
          <w:rFonts w:ascii="Times New Roman" w:eastAsia="Times New Roman" w:hAnsi="Times New Roman" w:cs="Times New Roman"/>
          <w:lang w:eastAsia="ru-RU"/>
        </w:rPr>
        <w:t>3</w:t>
      </w:r>
      <w:r w:rsidR="00205AE3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B741B">
        <w:rPr>
          <w:rFonts w:ascii="Times New Roman" w:eastAsia="Times New Roman" w:hAnsi="Times New Roman" w:cs="Times New Roman"/>
          <w:lang w:eastAsia="ru-RU"/>
        </w:rPr>
        <w:t>участка водопроводной сети по ул. Азина от ул. Садовой до ул. Октябрьской  в с. Большая</w:t>
      </w:r>
      <w:proofErr w:type="gramStart"/>
      <w:r w:rsidRPr="005B741B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5B741B">
        <w:rPr>
          <w:rFonts w:ascii="Times New Roman" w:eastAsia="Times New Roman" w:hAnsi="Times New Roman" w:cs="Times New Roman"/>
          <w:lang w:eastAsia="ru-RU"/>
        </w:rPr>
        <w:t>ча Можгинского района Удмуртской Республики</w:t>
      </w:r>
    </w:p>
    <w:p w:rsidR="005B741B" w:rsidRDefault="005B741B" w:rsidP="005B741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B741B">
        <w:rPr>
          <w:rFonts w:ascii="Times New Roman" w:eastAsia="Times New Roman" w:hAnsi="Times New Roman" w:cs="Times New Roman"/>
          <w:lang w:eastAsia="ru-RU"/>
        </w:rPr>
        <w:t>4</w:t>
      </w:r>
      <w:r w:rsidR="00205AE3">
        <w:rPr>
          <w:rFonts w:ascii="Times New Roman" w:eastAsia="Times New Roman" w:hAnsi="Times New Roman" w:cs="Times New Roman"/>
          <w:lang w:eastAsia="ru-RU"/>
        </w:rPr>
        <w:t>.</w:t>
      </w:r>
      <w:r w:rsidRPr="005B741B">
        <w:rPr>
          <w:rFonts w:ascii="Times New Roman" w:eastAsia="Times New Roman" w:hAnsi="Times New Roman" w:cs="Times New Roman"/>
          <w:lang w:eastAsia="ru-RU"/>
        </w:rPr>
        <w:t xml:space="preserve"> участка водопроводной сети в д. </w:t>
      </w:r>
      <w:proofErr w:type="spellStart"/>
      <w:r w:rsidRPr="005B741B">
        <w:rPr>
          <w:rFonts w:ascii="Times New Roman" w:eastAsia="Times New Roman" w:hAnsi="Times New Roman" w:cs="Times New Roman"/>
          <w:lang w:eastAsia="ru-RU"/>
        </w:rPr>
        <w:t>Сундо</w:t>
      </w:r>
      <w:proofErr w:type="spellEnd"/>
      <w:proofErr w:type="gramStart"/>
      <w:r w:rsidRPr="005B741B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5B741B">
        <w:rPr>
          <w:rFonts w:ascii="Times New Roman" w:eastAsia="Times New Roman" w:hAnsi="Times New Roman" w:cs="Times New Roman"/>
          <w:lang w:eastAsia="ru-RU"/>
        </w:rPr>
        <w:t>ча Можгинского района Удмуртской Республики</w:t>
      </w:r>
    </w:p>
    <w:p w:rsidR="00CB5133" w:rsidRDefault="00CB5133" w:rsidP="00EC538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B5133">
        <w:rPr>
          <w:rFonts w:ascii="Times New Roman" w:eastAsia="Times New Roman" w:hAnsi="Times New Roman" w:cs="Times New Roman"/>
          <w:lang w:eastAsia="ru-RU"/>
        </w:rPr>
        <w:t>Выполняется</w:t>
      </w:r>
      <w:r w:rsidR="00205A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19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A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B5133">
        <w:rPr>
          <w:rFonts w:ascii="Times New Roman" w:eastAsia="Times New Roman" w:hAnsi="Times New Roman" w:cs="Times New Roman"/>
          <w:lang w:eastAsia="ru-RU"/>
        </w:rPr>
        <w:t>комплекс мероприятий по ремонту сетей водоснабжения и  водоотведения в нас</w:t>
      </w:r>
      <w:r w:rsidRPr="00CB5133">
        <w:rPr>
          <w:rFonts w:ascii="Times New Roman" w:eastAsia="Times New Roman" w:hAnsi="Times New Roman" w:cs="Times New Roman"/>
          <w:lang w:eastAsia="ru-RU"/>
        </w:rPr>
        <w:t>е</w:t>
      </w:r>
      <w:r w:rsidRPr="00CB5133">
        <w:rPr>
          <w:rFonts w:ascii="Times New Roman" w:eastAsia="Times New Roman" w:hAnsi="Times New Roman" w:cs="Times New Roman"/>
          <w:lang w:eastAsia="ru-RU"/>
        </w:rPr>
        <w:t xml:space="preserve">ленных пунктах: д. Старые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Какси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>, в с. Большая</w:t>
      </w:r>
      <w:proofErr w:type="gramStart"/>
      <w:r w:rsidRPr="00CB5133">
        <w:rPr>
          <w:rFonts w:ascii="Times New Roman" w:eastAsia="Times New Roman" w:hAnsi="Times New Roman" w:cs="Times New Roman"/>
          <w:lang w:eastAsia="ru-RU"/>
        </w:rPr>
        <w:t xml:space="preserve"> У</w:t>
      </w:r>
      <w:proofErr w:type="gramEnd"/>
      <w:r w:rsidRPr="00CB5133">
        <w:rPr>
          <w:rFonts w:ascii="Times New Roman" w:eastAsia="Times New Roman" w:hAnsi="Times New Roman" w:cs="Times New Roman"/>
          <w:lang w:eastAsia="ru-RU"/>
        </w:rPr>
        <w:t xml:space="preserve">ча,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Мальчиково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с.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Пычас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д. Мельниково,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lastRenderedPageBreak/>
        <w:t>Пойкино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Акаршур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с. Горняк, д. Верхние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Юри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д.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Пазял-Зюмья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 xml:space="preserve">, д. Нижний </w:t>
      </w:r>
      <w:proofErr w:type="spellStart"/>
      <w:r w:rsidRPr="00CB5133">
        <w:rPr>
          <w:rFonts w:ascii="Times New Roman" w:eastAsia="Times New Roman" w:hAnsi="Times New Roman" w:cs="Times New Roman"/>
          <w:lang w:eastAsia="ru-RU"/>
        </w:rPr>
        <w:t>Вишур</w:t>
      </w:r>
      <w:proofErr w:type="spellEnd"/>
      <w:r w:rsidRPr="00CB5133">
        <w:rPr>
          <w:rFonts w:ascii="Times New Roman" w:eastAsia="Times New Roman" w:hAnsi="Times New Roman" w:cs="Times New Roman"/>
          <w:lang w:eastAsia="ru-RU"/>
        </w:rPr>
        <w:t>, с. Больш</w:t>
      </w:r>
      <w:r w:rsidR="003D19AB">
        <w:rPr>
          <w:rFonts w:ascii="Times New Roman" w:eastAsia="Times New Roman" w:hAnsi="Times New Roman" w:cs="Times New Roman"/>
          <w:lang w:eastAsia="ru-RU"/>
        </w:rPr>
        <w:t xml:space="preserve">ая </w:t>
      </w:r>
      <w:proofErr w:type="spellStart"/>
      <w:r w:rsidR="003D19AB">
        <w:rPr>
          <w:rFonts w:ascii="Times New Roman" w:eastAsia="Times New Roman" w:hAnsi="Times New Roman" w:cs="Times New Roman"/>
          <w:lang w:eastAsia="ru-RU"/>
        </w:rPr>
        <w:t>Пудга</w:t>
      </w:r>
      <w:proofErr w:type="spellEnd"/>
      <w:r w:rsidR="003D19AB">
        <w:rPr>
          <w:rFonts w:ascii="Times New Roman" w:eastAsia="Times New Roman" w:hAnsi="Times New Roman" w:cs="Times New Roman"/>
          <w:lang w:eastAsia="ru-RU"/>
        </w:rPr>
        <w:t>.</w:t>
      </w:r>
    </w:p>
    <w:p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Проводится т</w:t>
      </w:r>
      <w:r w:rsidRPr="003D19AB">
        <w:rPr>
          <w:rFonts w:ascii="Times New Roman" w:eastAsia="Times New Roman" w:hAnsi="Times New Roman" w:cs="Times New Roman"/>
          <w:lang w:eastAsia="ru-RU"/>
        </w:rPr>
        <w:t>ехническое диагностирование и экспертиза промышленной безопасности газосна</w:t>
      </w:r>
      <w:r w:rsidRPr="003D19AB">
        <w:rPr>
          <w:rFonts w:ascii="Times New Roman" w:eastAsia="Times New Roman" w:hAnsi="Times New Roman" w:cs="Times New Roman"/>
          <w:lang w:eastAsia="ru-RU"/>
        </w:rPr>
        <w:t>б</w:t>
      </w:r>
      <w:r w:rsidRPr="003D19AB">
        <w:rPr>
          <w:rFonts w:ascii="Times New Roman" w:eastAsia="Times New Roman" w:hAnsi="Times New Roman" w:cs="Times New Roman"/>
          <w:lang w:eastAsia="ru-RU"/>
        </w:rPr>
        <w:t>жения высокого давления</w:t>
      </w:r>
      <w:proofErr w:type="gramStart"/>
      <w:r w:rsidRPr="003D19AB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3D19AB">
        <w:rPr>
          <w:rFonts w:ascii="Times New Roman" w:eastAsia="Times New Roman" w:hAnsi="Times New Roman" w:cs="Times New Roman"/>
          <w:lang w:eastAsia="ru-RU"/>
        </w:rPr>
        <w:t xml:space="preserve"> УР, Можгинский район, с. Красный Яр, ША-Б-№82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</w:p>
    <w:p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9AB">
        <w:rPr>
          <w:rFonts w:ascii="Times New Roman" w:eastAsia="Times New Roman" w:hAnsi="Times New Roman" w:cs="Times New Roman"/>
          <w:lang w:eastAsia="ru-RU"/>
        </w:rPr>
        <w:t xml:space="preserve">Замена задвижки ДУ 50 на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шаровый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кран  надземной установки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50 газоснабжения д.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Лудзи-Шудзи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3D19AB">
        <w:rPr>
          <w:rFonts w:ascii="Times New Roman" w:eastAsia="Times New Roman" w:hAnsi="Times New Roman" w:cs="Times New Roman"/>
          <w:lang w:eastAsia="ru-RU"/>
        </w:rPr>
        <w:t>ул</w:t>
      </w:r>
      <w:proofErr w:type="spellEnd"/>
      <w:proofErr w:type="gramEnd"/>
      <w:r w:rsidRPr="003D19AB">
        <w:rPr>
          <w:rFonts w:ascii="Times New Roman" w:eastAsia="Times New Roman" w:hAnsi="Times New Roman" w:cs="Times New Roman"/>
          <w:lang w:eastAsia="ru-RU"/>
        </w:rPr>
        <w:t xml:space="preserve"> Подгорная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</w:p>
    <w:p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9AB">
        <w:rPr>
          <w:rFonts w:ascii="Times New Roman" w:eastAsia="Times New Roman" w:hAnsi="Times New Roman" w:cs="Times New Roman"/>
          <w:lang w:eastAsia="ru-RU"/>
        </w:rPr>
        <w:t xml:space="preserve">Замена задвижек ДУ 80 и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150 на шаровые краны  надземной установки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80 и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Ду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150 на  г</w:t>
      </w:r>
      <w:r w:rsidRPr="003D19AB">
        <w:rPr>
          <w:rFonts w:ascii="Times New Roman" w:eastAsia="Times New Roman" w:hAnsi="Times New Roman" w:cs="Times New Roman"/>
          <w:lang w:eastAsia="ru-RU"/>
        </w:rPr>
        <w:t>а</w:t>
      </w:r>
      <w:r w:rsidRPr="003D19AB">
        <w:rPr>
          <w:rFonts w:ascii="Times New Roman" w:eastAsia="Times New Roman" w:hAnsi="Times New Roman" w:cs="Times New Roman"/>
          <w:lang w:eastAsia="ru-RU"/>
        </w:rPr>
        <w:t xml:space="preserve">зопроводе высокого давления д.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Почешур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>, ПРГ № 68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</w:p>
    <w:p w:rsidR="003D19AB" w:rsidRPr="003D19AB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19AB">
        <w:rPr>
          <w:rFonts w:ascii="Times New Roman" w:eastAsia="Times New Roman" w:hAnsi="Times New Roman" w:cs="Times New Roman"/>
          <w:lang w:eastAsia="ru-RU"/>
        </w:rPr>
        <w:t xml:space="preserve">Замена ПРГ № 132 д.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Комяк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ул. Школьная на ГРПШ без увеличения пропускной </w:t>
      </w:r>
      <w:proofErr w:type="spellStart"/>
      <w:r w:rsidRPr="003D19AB">
        <w:rPr>
          <w:rFonts w:ascii="Times New Roman" w:eastAsia="Times New Roman" w:hAnsi="Times New Roman" w:cs="Times New Roman"/>
          <w:lang w:eastAsia="ru-RU"/>
        </w:rPr>
        <w:t>спсобности</w:t>
      </w:r>
      <w:proofErr w:type="spellEnd"/>
      <w:r w:rsidRPr="003D19AB">
        <w:rPr>
          <w:rFonts w:ascii="Times New Roman" w:eastAsia="Times New Roman" w:hAnsi="Times New Roman" w:cs="Times New Roman"/>
          <w:lang w:eastAsia="ru-RU"/>
        </w:rPr>
        <w:t xml:space="preserve"> на расширение газораспределительных сетей (без стоимости материалов)</w:t>
      </w:r>
      <w:r w:rsidR="005E375E">
        <w:rPr>
          <w:rFonts w:ascii="Times New Roman" w:eastAsia="Times New Roman" w:hAnsi="Times New Roman" w:cs="Times New Roman"/>
          <w:lang w:eastAsia="ru-RU"/>
        </w:rPr>
        <w:t>;</w:t>
      </w:r>
      <w:proofErr w:type="gramEnd"/>
    </w:p>
    <w:p w:rsidR="003D19AB" w:rsidRPr="00853EF1" w:rsidRDefault="003D19AB" w:rsidP="003D19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19AB">
        <w:rPr>
          <w:rFonts w:ascii="Times New Roman" w:eastAsia="Times New Roman" w:hAnsi="Times New Roman" w:cs="Times New Roman"/>
          <w:lang w:eastAsia="ru-RU"/>
        </w:rPr>
        <w:t>Приобр</w:t>
      </w:r>
      <w:r w:rsidR="005E375E">
        <w:rPr>
          <w:rFonts w:ascii="Times New Roman" w:eastAsia="Times New Roman" w:hAnsi="Times New Roman" w:cs="Times New Roman"/>
          <w:lang w:eastAsia="ru-RU"/>
        </w:rPr>
        <w:t>е</w:t>
      </w:r>
      <w:r w:rsidRPr="003D19AB">
        <w:rPr>
          <w:rFonts w:ascii="Times New Roman" w:eastAsia="Times New Roman" w:hAnsi="Times New Roman" w:cs="Times New Roman"/>
          <w:lang w:eastAsia="ru-RU"/>
        </w:rPr>
        <w:t>тение материалов (газорегуляторный пункт шкафного типа ГРПШ-РДУ-32-С2-4-2У1</w:t>
      </w:r>
      <w:r w:rsidR="005E375E" w:rsidRPr="003D19AB">
        <w:rPr>
          <w:rFonts w:ascii="Times New Roman" w:eastAsia="Times New Roman" w:hAnsi="Times New Roman" w:cs="Times New Roman"/>
          <w:lang w:eastAsia="ru-RU"/>
        </w:rPr>
        <w:t>)</w:t>
      </w:r>
    </w:p>
    <w:p w:rsidR="00EC5387" w:rsidRDefault="00401903" w:rsidP="00EC53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О</w:t>
      </w:r>
      <w:r w:rsidR="00EC5387" w:rsidRPr="00504DC8">
        <w:rPr>
          <w:rFonts w:ascii="Times New Roman" w:eastAsia="Times New Roman" w:hAnsi="Times New Roman" w:cs="Times New Roman"/>
        </w:rPr>
        <w:t xml:space="preserve">ценка эффективности реализации данной программы является удовлетворительной. </w:t>
      </w:r>
      <w:r w:rsidR="008E5556" w:rsidRPr="00504DC8">
        <w:rPr>
          <w:rFonts w:ascii="Times New Roman" w:eastAsia="Times New Roman" w:hAnsi="Times New Roman" w:cs="Times New Roman"/>
        </w:rPr>
        <w:t xml:space="preserve">В связи с </w:t>
      </w:r>
      <w:r w:rsidR="00EC5387" w:rsidRPr="00504DC8">
        <w:rPr>
          <w:rFonts w:ascii="Times New Roman" w:eastAsia="Times New Roman" w:hAnsi="Times New Roman" w:cs="Times New Roman"/>
        </w:rPr>
        <w:t xml:space="preserve"> высокой степени износа коммунальных сетей и автомобильных дорог и для поддержания жилищно-коммунальной инфраструктуры  реализацию муниципальной программы муниципал</w:t>
      </w:r>
      <w:r w:rsidR="00EC5387" w:rsidRPr="00504DC8">
        <w:rPr>
          <w:rFonts w:ascii="Times New Roman" w:eastAsia="Times New Roman" w:hAnsi="Times New Roman" w:cs="Times New Roman"/>
        </w:rPr>
        <w:t>ь</w:t>
      </w:r>
      <w:r w:rsidR="00EC5387" w:rsidRPr="00504DC8">
        <w:rPr>
          <w:rFonts w:ascii="Times New Roman" w:eastAsia="Times New Roman" w:hAnsi="Times New Roman" w:cs="Times New Roman"/>
        </w:rPr>
        <w:t>ного образования «Муниципальный округ Можгинский район Удмуртской Республики» «Соде</w:t>
      </w:r>
      <w:r w:rsidR="00EC5387" w:rsidRPr="00504DC8">
        <w:rPr>
          <w:rFonts w:ascii="Times New Roman" w:eastAsia="Times New Roman" w:hAnsi="Times New Roman" w:cs="Times New Roman"/>
        </w:rPr>
        <w:t>р</w:t>
      </w:r>
      <w:r w:rsidR="00EC5387" w:rsidRPr="00504DC8">
        <w:rPr>
          <w:rFonts w:ascii="Times New Roman" w:eastAsia="Times New Roman" w:hAnsi="Times New Roman" w:cs="Times New Roman"/>
        </w:rPr>
        <w:t>жание  и развитие муниципального хозяйства» необходимо продолжить в 2024 и последующих годах.</w:t>
      </w:r>
    </w:p>
    <w:p w:rsidR="002A08CE" w:rsidRDefault="002A08CE" w:rsidP="00EC53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151FC0" w:rsidRPr="00504DC8" w:rsidRDefault="00151FC0" w:rsidP="00151FC0">
      <w:pPr>
        <w:suppressAutoHyphens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 w:cs="Times New Roman"/>
          <w:b/>
        </w:rPr>
      </w:pPr>
      <w:r w:rsidRPr="00504DC8">
        <w:rPr>
          <w:rFonts w:ascii="Times New Roman" w:hAnsi="Times New Roman" w:cs="Times New Roman"/>
          <w:b/>
        </w:rPr>
        <w:t xml:space="preserve">О ходе реализации муниципальной программы </w:t>
      </w:r>
      <w:r w:rsidRPr="00504DC8">
        <w:rPr>
          <w:rFonts w:ascii="Times New Roman" w:eastAsia="Times New Roman" w:hAnsi="Times New Roman" w:cs="Times New Roman"/>
          <w:b/>
          <w:bCs/>
          <w:lang w:eastAsia="ru-RU"/>
        </w:rPr>
        <w:t>«Энергосбережение и повышение энергет</w:t>
      </w:r>
      <w:r w:rsidRPr="00504DC8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504DC8">
        <w:rPr>
          <w:rFonts w:ascii="Times New Roman" w:eastAsia="Times New Roman" w:hAnsi="Times New Roman" w:cs="Times New Roman"/>
          <w:b/>
          <w:bCs/>
          <w:lang w:eastAsia="ru-RU"/>
        </w:rPr>
        <w:t>ческой эффективности»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Муниципальная программа </w:t>
      </w:r>
      <w:r w:rsidR="00B91B65" w:rsidRPr="00504DC8">
        <w:rPr>
          <w:rFonts w:ascii="Times New Roman" w:hAnsi="Times New Roman" w:cs="Times New Roman"/>
        </w:rPr>
        <w:t>«Энергосбережение и повышение энергетической эффективн</w:t>
      </w:r>
      <w:r w:rsidR="00B91B65" w:rsidRPr="00504DC8">
        <w:rPr>
          <w:rFonts w:ascii="Times New Roman" w:hAnsi="Times New Roman" w:cs="Times New Roman"/>
        </w:rPr>
        <w:t>о</w:t>
      </w:r>
      <w:r w:rsidR="00B91B65" w:rsidRPr="00504DC8">
        <w:rPr>
          <w:rFonts w:ascii="Times New Roman" w:hAnsi="Times New Roman" w:cs="Times New Roman"/>
        </w:rPr>
        <w:t>сти»</w:t>
      </w:r>
      <w:r w:rsidRPr="00504DC8">
        <w:rPr>
          <w:rFonts w:ascii="Times New Roman" w:hAnsi="Times New Roman" w:cs="Times New Roman"/>
        </w:rPr>
        <w:t xml:space="preserve">  утверждена постановлением Администрации МО «МО Можгинский район УР» от 25 февр</w:t>
      </w:r>
      <w:r w:rsidRPr="00504DC8">
        <w:rPr>
          <w:rFonts w:ascii="Times New Roman" w:hAnsi="Times New Roman" w:cs="Times New Roman"/>
        </w:rPr>
        <w:t>а</w:t>
      </w:r>
      <w:r w:rsidRPr="00504DC8">
        <w:rPr>
          <w:rFonts w:ascii="Times New Roman" w:hAnsi="Times New Roman" w:cs="Times New Roman"/>
        </w:rPr>
        <w:t>ля 202</w:t>
      </w:r>
      <w:r w:rsidR="00891882" w:rsidRPr="00504DC8">
        <w:rPr>
          <w:rFonts w:ascii="Times New Roman" w:hAnsi="Times New Roman" w:cs="Times New Roman"/>
        </w:rPr>
        <w:t>2</w:t>
      </w:r>
      <w:r w:rsidRPr="00504DC8">
        <w:rPr>
          <w:rFonts w:ascii="Times New Roman" w:hAnsi="Times New Roman" w:cs="Times New Roman"/>
        </w:rPr>
        <w:t xml:space="preserve"> года №  </w:t>
      </w:r>
      <w:r w:rsidR="00B91B65" w:rsidRPr="00504DC8">
        <w:rPr>
          <w:rFonts w:ascii="Times New Roman" w:hAnsi="Times New Roman" w:cs="Times New Roman"/>
        </w:rPr>
        <w:t>156</w:t>
      </w:r>
      <w:r w:rsidRPr="00504DC8">
        <w:rPr>
          <w:rFonts w:ascii="Times New Roman" w:hAnsi="Times New Roman" w:cs="Times New Roman"/>
        </w:rPr>
        <w:t>.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>Координатор программы – первый заместитель главы Администрации района по строител</w:t>
      </w:r>
      <w:r w:rsidRPr="00504DC8">
        <w:rPr>
          <w:rFonts w:ascii="Times New Roman" w:hAnsi="Times New Roman" w:cs="Times New Roman"/>
        </w:rPr>
        <w:t>ь</w:t>
      </w:r>
      <w:r w:rsidRPr="00504DC8">
        <w:rPr>
          <w:rFonts w:ascii="Times New Roman" w:hAnsi="Times New Roman" w:cs="Times New Roman"/>
        </w:rPr>
        <w:t xml:space="preserve">ству и муниципальной инфраструктуре. </w:t>
      </w:r>
    </w:p>
    <w:p w:rsidR="00151FC0" w:rsidRPr="00504DC8" w:rsidRDefault="00151FC0" w:rsidP="00151FC0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 xml:space="preserve">Цели программы - </w:t>
      </w:r>
      <w:r w:rsidRPr="00504DC8">
        <w:rPr>
          <w:rFonts w:ascii="Times New Roman" w:eastAsia="Calibri" w:hAnsi="Times New Roman" w:cs="Times New Roman"/>
          <w:lang w:eastAsia="ru-RU"/>
        </w:rPr>
        <w:t>Улучшение условий и качества жизни населения муниципального образования, повышение энергетической эффективности экономики и бюджетной сферы муниципального образования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</w:t>
      </w:r>
    </w:p>
    <w:p w:rsidR="00151FC0" w:rsidRPr="00504DC8" w:rsidRDefault="00151FC0" w:rsidP="00151FC0">
      <w:pPr>
        <w:keepNext/>
        <w:tabs>
          <w:tab w:val="left" w:pos="0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504DC8">
        <w:rPr>
          <w:rFonts w:ascii="Times New Roman" w:eastAsia="Calibri" w:hAnsi="Times New Roman" w:cs="Times New Roman"/>
          <w:lang w:eastAsia="ru-RU"/>
        </w:rPr>
        <w:t>Задачи программы: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стимулирование рационального использования топливно-энергетических ресурсов потреб</w:t>
      </w:r>
      <w:r w:rsidRPr="00504DC8">
        <w:rPr>
          <w:rFonts w:ascii="Times New Roman" w:eastAsia="Times New Roman" w:hAnsi="Times New Roman" w:cs="Times New Roman"/>
        </w:rPr>
        <w:t>и</w:t>
      </w:r>
      <w:r w:rsidRPr="00504DC8">
        <w:rPr>
          <w:rFonts w:ascii="Times New Roman" w:eastAsia="Times New Roman" w:hAnsi="Times New Roman" w:cs="Times New Roman"/>
        </w:rPr>
        <w:t>телями посредством комплексного оснащения средствами учета, контроля и автоматического р</w:t>
      </w:r>
      <w:r w:rsidRPr="00504DC8">
        <w:rPr>
          <w:rFonts w:ascii="Times New Roman" w:eastAsia="Times New Roman" w:hAnsi="Times New Roman" w:cs="Times New Roman"/>
        </w:rPr>
        <w:t>е</w:t>
      </w:r>
      <w:r w:rsidRPr="00504DC8">
        <w:rPr>
          <w:rFonts w:ascii="Times New Roman" w:eastAsia="Times New Roman" w:hAnsi="Times New Roman" w:cs="Times New Roman"/>
        </w:rPr>
        <w:t>гулирования потребления энергоносителей на производстве и в быту;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повышение эффективности бюджетных расходов путем снижения  доли затрат на оплату коммунальных услуг в общих затратах на муниципальное управление;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снижение удельного потребления энергетических ресурсов при осуществлении регулиру</w:t>
      </w:r>
      <w:r w:rsidRPr="00504DC8">
        <w:rPr>
          <w:rFonts w:ascii="Times New Roman" w:eastAsia="Times New Roman" w:hAnsi="Times New Roman" w:cs="Times New Roman"/>
        </w:rPr>
        <w:t>е</w:t>
      </w:r>
      <w:r w:rsidRPr="00504DC8">
        <w:rPr>
          <w:rFonts w:ascii="Times New Roman" w:eastAsia="Times New Roman" w:hAnsi="Times New Roman" w:cs="Times New Roman"/>
        </w:rPr>
        <w:t>мых видов деятельности в муниципальном образовании;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привлечение средств потребителей путем поддержки муниципальным образованием реал</w:t>
      </w:r>
      <w:r w:rsidRPr="00504DC8">
        <w:rPr>
          <w:rFonts w:ascii="Times New Roman" w:eastAsia="Times New Roman" w:hAnsi="Times New Roman" w:cs="Times New Roman"/>
        </w:rPr>
        <w:t>и</w:t>
      </w:r>
      <w:r w:rsidRPr="00504DC8">
        <w:rPr>
          <w:rFonts w:ascii="Times New Roman" w:eastAsia="Times New Roman" w:hAnsi="Times New Roman" w:cs="Times New Roman"/>
        </w:rPr>
        <w:t>зации проектов в сфере энергосбережения и повышения энергетической эффективности;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eastAsia="Times New Roman" w:hAnsi="Times New Roman" w:cs="Times New Roman"/>
        </w:rPr>
        <w:t>развитие информационного обеспечения мероприятий по энергосбережению и повышению энергетической эффективности</w:t>
      </w:r>
      <w:r w:rsidRPr="00504DC8">
        <w:rPr>
          <w:rFonts w:ascii="Times New Roman" w:hAnsi="Times New Roman" w:cs="Times New Roman"/>
        </w:rPr>
        <w:t xml:space="preserve"> Достижение целей и решение задач, поставленных в муниципал</w:t>
      </w:r>
      <w:r w:rsidRPr="00504DC8">
        <w:rPr>
          <w:rFonts w:ascii="Times New Roman" w:hAnsi="Times New Roman" w:cs="Times New Roman"/>
        </w:rPr>
        <w:t>ь</w:t>
      </w:r>
      <w:r w:rsidRPr="00504DC8">
        <w:rPr>
          <w:rFonts w:ascii="Times New Roman" w:hAnsi="Times New Roman" w:cs="Times New Roman"/>
        </w:rPr>
        <w:t xml:space="preserve">ной программе, осуществляется в рамках реализации входящих в ее состав подпрограмм. </w:t>
      </w:r>
    </w:p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04DC8">
        <w:rPr>
          <w:rFonts w:ascii="Times New Roman" w:hAnsi="Times New Roman" w:cs="Times New Roman"/>
        </w:rPr>
        <w:t xml:space="preserve">Общий объем финансирования программы </w:t>
      </w:r>
    </w:p>
    <w:tbl>
      <w:tblPr>
        <w:tblStyle w:val="25"/>
        <w:tblW w:w="9747" w:type="dxa"/>
        <w:tblLook w:val="04A0"/>
      </w:tblPr>
      <w:tblGrid>
        <w:gridCol w:w="961"/>
        <w:gridCol w:w="2549"/>
        <w:gridCol w:w="2552"/>
        <w:gridCol w:w="3685"/>
      </w:tblGrid>
      <w:tr w:rsidR="00151FC0" w:rsidRPr="00504DC8" w:rsidTr="0033228B">
        <w:tc>
          <w:tcPr>
            <w:tcW w:w="961" w:type="dxa"/>
          </w:tcPr>
          <w:p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</w:tcPr>
          <w:p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Оценка расходов на о</w:t>
            </w:r>
            <w:r w:rsidRPr="00504DC8">
              <w:rPr>
                <w:rFonts w:ascii="Times New Roman" w:hAnsi="Times New Roman" w:cs="Times New Roman"/>
              </w:rPr>
              <w:t>т</w:t>
            </w:r>
            <w:r w:rsidRPr="00504DC8">
              <w:rPr>
                <w:rFonts w:ascii="Times New Roman" w:hAnsi="Times New Roman" w:cs="Times New Roman"/>
              </w:rPr>
              <w:t>четный год  (согласно муниципальной пр</w:t>
            </w:r>
            <w:r w:rsidRPr="00504DC8">
              <w:rPr>
                <w:rFonts w:ascii="Times New Roman" w:hAnsi="Times New Roman" w:cs="Times New Roman"/>
              </w:rPr>
              <w:t>о</w:t>
            </w:r>
            <w:r w:rsidRPr="00504DC8">
              <w:rPr>
                <w:rFonts w:ascii="Times New Roman" w:hAnsi="Times New Roman" w:cs="Times New Roman"/>
              </w:rPr>
              <w:t>грамме), руб.</w:t>
            </w:r>
          </w:p>
        </w:tc>
        <w:tc>
          <w:tcPr>
            <w:tcW w:w="2552" w:type="dxa"/>
          </w:tcPr>
          <w:p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Фактические расходы на конец отчетного пери</w:t>
            </w:r>
            <w:r w:rsidRPr="00504DC8">
              <w:rPr>
                <w:rFonts w:ascii="Times New Roman" w:hAnsi="Times New Roman" w:cs="Times New Roman"/>
              </w:rPr>
              <w:t>о</w:t>
            </w:r>
            <w:r w:rsidRPr="00504DC8">
              <w:rPr>
                <w:rFonts w:ascii="Times New Roman" w:hAnsi="Times New Roman" w:cs="Times New Roman"/>
              </w:rPr>
              <w:t>да, нарастающим ит</w:t>
            </w:r>
            <w:r w:rsidRPr="00504DC8">
              <w:rPr>
                <w:rFonts w:ascii="Times New Roman" w:hAnsi="Times New Roman" w:cs="Times New Roman"/>
              </w:rPr>
              <w:t>о</w:t>
            </w:r>
            <w:r w:rsidRPr="00504DC8">
              <w:rPr>
                <w:rFonts w:ascii="Times New Roman" w:hAnsi="Times New Roman" w:cs="Times New Roman"/>
              </w:rPr>
              <w:t>гом, руб.</w:t>
            </w:r>
          </w:p>
        </w:tc>
        <w:tc>
          <w:tcPr>
            <w:tcW w:w="3685" w:type="dxa"/>
          </w:tcPr>
          <w:p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Отношение фактических расходов на конец отчетного периода, нара</w:t>
            </w:r>
            <w:r w:rsidRPr="00504DC8">
              <w:rPr>
                <w:rFonts w:ascii="Times New Roman" w:hAnsi="Times New Roman" w:cs="Times New Roman"/>
              </w:rPr>
              <w:t>с</w:t>
            </w:r>
            <w:r w:rsidRPr="00504DC8">
              <w:rPr>
                <w:rFonts w:ascii="Times New Roman" w:hAnsi="Times New Roman" w:cs="Times New Roman"/>
              </w:rPr>
              <w:t>тающим итогом, к оценке расходов на отчетный год, %</w:t>
            </w:r>
          </w:p>
        </w:tc>
      </w:tr>
      <w:tr w:rsidR="00151FC0" w:rsidRPr="00504DC8" w:rsidTr="0033228B">
        <w:tc>
          <w:tcPr>
            <w:tcW w:w="961" w:type="dxa"/>
          </w:tcPr>
          <w:p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549" w:type="dxa"/>
          </w:tcPr>
          <w:p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2552" w:type="dxa"/>
          </w:tcPr>
          <w:p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3685" w:type="dxa"/>
          </w:tcPr>
          <w:p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:rsidTr="0033228B">
        <w:tc>
          <w:tcPr>
            <w:tcW w:w="961" w:type="dxa"/>
          </w:tcPr>
          <w:p w:rsidR="00151FC0" w:rsidRPr="00504DC8" w:rsidRDefault="00151FC0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49" w:type="dxa"/>
          </w:tcPr>
          <w:p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2552" w:type="dxa"/>
          </w:tcPr>
          <w:p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3685" w:type="dxa"/>
          </w:tcPr>
          <w:p w:rsidR="00151FC0" w:rsidRPr="00504DC8" w:rsidRDefault="00151FC0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234AAC" w:rsidRPr="00504DC8" w:rsidTr="0033228B">
        <w:tc>
          <w:tcPr>
            <w:tcW w:w="961" w:type="dxa"/>
          </w:tcPr>
          <w:p w:rsidR="00234AAC" w:rsidRPr="00504DC8" w:rsidRDefault="00234AAC" w:rsidP="00151F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549" w:type="dxa"/>
          </w:tcPr>
          <w:p w:rsidR="00234AAC" w:rsidRPr="00504DC8" w:rsidRDefault="00234AAC" w:rsidP="00151F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953,80</w:t>
            </w:r>
          </w:p>
        </w:tc>
        <w:tc>
          <w:tcPr>
            <w:tcW w:w="2552" w:type="dxa"/>
          </w:tcPr>
          <w:p w:rsidR="00234AAC" w:rsidRDefault="00234AAC" w:rsidP="0033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  <w:p w:rsidR="00234AAC" w:rsidRPr="00234AAC" w:rsidRDefault="00234AAC" w:rsidP="00332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AAC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3685" w:type="dxa"/>
          </w:tcPr>
          <w:p w:rsidR="00234AAC" w:rsidRPr="00504DC8" w:rsidRDefault="00234AAC" w:rsidP="00332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</w:tbl>
    <w:p w:rsidR="00151FC0" w:rsidRPr="00504DC8" w:rsidRDefault="00151FC0" w:rsidP="00151FC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837" w:type="dxa"/>
        <w:tblInd w:w="-34" w:type="dxa"/>
        <w:tblLook w:val="04A0"/>
      </w:tblPr>
      <w:tblGrid>
        <w:gridCol w:w="4552"/>
        <w:gridCol w:w="1708"/>
        <w:gridCol w:w="1522"/>
        <w:gridCol w:w="2055"/>
      </w:tblGrid>
      <w:tr w:rsidR="00151FC0" w:rsidRPr="00504DC8" w:rsidTr="0033228B">
        <w:trPr>
          <w:trHeight w:val="780"/>
        </w:trPr>
        <w:tc>
          <w:tcPr>
            <w:tcW w:w="4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 на отче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год  (с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гласно мун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 пр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грамме), тыс. руб.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Фактические расходы на конец отче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периода, нарастающим итогом, тыс. руб.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Отношение факт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ческих расходов на конец отчетного периода, нара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04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тающим итогом, к оценке расходов на отчетный год, %</w:t>
            </w:r>
          </w:p>
        </w:tc>
      </w:tr>
      <w:tr w:rsidR="00151FC0" w:rsidRPr="00504DC8" w:rsidTr="0033228B">
        <w:trPr>
          <w:trHeight w:val="840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FC0" w:rsidRPr="00504DC8" w:rsidTr="0033228B">
        <w:trPr>
          <w:trHeight w:val="300"/>
        </w:trPr>
        <w:tc>
          <w:tcPr>
            <w:tcW w:w="4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151FC0" w:rsidRPr="00504DC8" w:rsidTr="0033228B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lastRenderedPageBreak/>
              <w:t>Всего за 2023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:rsidTr="0033228B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234AA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бюджет </w:t>
            </w:r>
            <w:r w:rsidR="00234AAC">
              <w:rPr>
                <w:rFonts w:ascii="Times New Roman" w:hAnsi="Times New Roman" w:cs="Times New Roman"/>
              </w:rPr>
              <w:t>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1 354,94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:rsidTr="0033228B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FC0" w:rsidRPr="00504DC8" w:rsidTr="0033228B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999,98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151FC0" w:rsidRPr="00504DC8" w:rsidTr="0033228B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151FC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субсидии из бюджета Удмуртской Республ</w:t>
            </w:r>
            <w:r w:rsidRPr="00504DC8">
              <w:rPr>
                <w:rFonts w:ascii="Times New Roman" w:hAnsi="Times New Roman" w:cs="Times New Roman"/>
              </w:rPr>
              <w:t>и</w:t>
            </w:r>
            <w:r w:rsidRPr="00504DC8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354,96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354,96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151FC0" w:rsidRPr="00504DC8" w:rsidRDefault="00151FC0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100,0</w:t>
            </w:r>
          </w:p>
        </w:tc>
      </w:tr>
      <w:tr w:rsidR="00551651" w:rsidRPr="00504DC8" w:rsidTr="00551651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51651" w:rsidRPr="00504DC8" w:rsidRDefault="00551651" w:rsidP="00886AA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>Всего за 202</w:t>
            </w:r>
            <w:r>
              <w:rPr>
                <w:rFonts w:ascii="Times New Roman" w:hAnsi="Times New Roman" w:cs="Times New Roman"/>
              </w:rPr>
              <w:t>4</w:t>
            </w:r>
            <w:r w:rsidRPr="00504DC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51651" w:rsidRPr="00504DC8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51651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  <w:p w:rsidR="00551651" w:rsidRPr="00234AAC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AAC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51651" w:rsidRPr="00504DC8" w:rsidRDefault="009A776B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  <w:tr w:rsidR="00886AA9" w:rsidRPr="00504DC8" w:rsidTr="00551651">
        <w:trPr>
          <w:trHeight w:val="300"/>
        </w:trPr>
        <w:tc>
          <w:tcPr>
            <w:tcW w:w="4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6AA9" w:rsidRPr="00504DC8" w:rsidRDefault="00886AA9" w:rsidP="00234AA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4DC8">
              <w:rPr>
                <w:rFonts w:ascii="Times New Roman" w:hAnsi="Times New Roman" w:cs="Times New Roman"/>
              </w:rPr>
              <w:t xml:space="preserve">бюджет </w:t>
            </w:r>
            <w:r w:rsidR="00234AAC">
              <w:rPr>
                <w:rFonts w:ascii="Times New Roman" w:hAnsi="Times New Roman" w:cs="Times New Roman"/>
              </w:rPr>
              <w:t>Можгинского района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6AA9" w:rsidRPr="00504DC8" w:rsidRDefault="00886AA9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953,8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6AA9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533,8</w:t>
            </w:r>
          </w:p>
          <w:p w:rsidR="00551651" w:rsidRPr="00234AAC" w:rsidRDefault="00551651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AAC">
              <w:rPr>
                <w:rFonts w:ascii="Times New Roman" w:hAnsi="Times New Roman" w:cs="Times New Roman"/>
                <w:sz w:val="18"/>
                <w:szCs w:val="18"/>
              </w:rPr>
              <w:t>на 12.09.2024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886AA9" w:rsidRPr="00504DC8" w:rsidRDefault="009A776B" w:rsidP="009A776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56%</w:t>
            </w:r>
          </w:p>
        </w:tc>
      </w:tr>
    </w:tbl>
    <w:p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Общий объём расходов на реализацию муниципальной  программы в 2023 году составил  1 354,94 тыс. рублей, или 100% от  годовых плановых назначений.</w:t>
      </w:r>
    </w:p>
    <w:p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 рамках программы произведены расходы за счет местного бюджета на реализацию мер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приятий по энергосбережению и повышению энергетической эффективности в сумме 999,98 тыс. рублей. Это обеспечило привлечение в порядке </w:t>
      </w:r>
      <w:proofErr w:type="spell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софинансирования</w:t>
      </w:r>
      <w:proofErr w:type="spell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дополнительных средств из бюджета Удмуртской Республики на реализацию </w:t>
      </w:r>
      <w:proofErr w:type="spell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энергоэффективных</w:t>
      </w:r>
      <w:proofErr w:type="spell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мероприятий в сумме 354,96 тыс. рублей. </w:t>
      </w:r>
    </w:p>
    <w:p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b/>
          <w:color w:val="000000"/>
          <w:lang w:eastAsia="ru-RU"/>
        </w:rPr>
        <w:t>Основные результаты, достигнутые в 2023 году</w:t>
      </w:r>
    </w:p>
    <w:p w:rsidR="00151FC0" w:rsidRPr="00504DC8" w:rsidRDefault="00151FC0" w:rsidP="00151FC0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-  Замена светильников на </w:t>
      </w:r>
      <w:proofErr w:type="gram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энергосберегающие</w:t>
      </w:r>
      <w:proofErr w:type="gram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– 996,39 тыс. рублей. (Проведение </w:t>
      </w:r>
      <w:proofErr w:type="spellStart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энергоэ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фективных</w:t>
      </w:r>
      <w:proofErr w:type="spellEnd"/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мероприятий в бюджетных учреждениях отраженных в энергетическом паспорте у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реждения, направленные на снижение потребления энергетических ресурсов за счет сокращения потерь электрической энергии, тепловой энергии и воды) </w:t>
      </w:r>
    </w:p>
    <w:p w:rsidR="00151FC0" w:rsidRPr="00504DC8" w:rsidRDefault="00151FC0" w:rsidP="00151FC0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      - </w:t>
      </w:r>
      <w:r w:rsidRPr="00504DC8">
        <w:rPr>
          <w:rFonts w:ascii="Times New Roman" w:eastAsia="Times New Roman" w:hAnsi="Times New Roman" w:cs="Times New Roman"/>
        </w:rPr>
        <w:t>Замена СИП и светодиодных светильников – 132,53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рублей. (</w:t>
      </w:r>
      <w:r w:rsidRPr="00504DC8">
        <w:rPr>
          <w:rFonts w:ascii="Times New Roman" w:eastAsia="Times New Roman" w:hAnsi="Times New Roman" w:cs="Times New Roman"/>
        </w:rPr>
        <w:t>Реализация мероприятий  по восстановлению и устройству сетей уличного освещения в муниципальных образованиях в У</w:t>
      </w:r>
      <w:r w:rsidRPr="00504DC8">
        <w:rPr>
          <w:rFonts w:ascii="Times New Roman" w:eastAsia="Times New Roman" w:hAnsi="Times New Roman" w:cs="Times New Roman"/>
        </w:rPr>
        <w:t>д</w:t>
      </w:r>
      <w:r w:rsidRPr="00504DC8">
        <w:rPr>
          <w:rFonts w:ascii="Times New Roman" w:eastAsia="Times New Roman" w:hAnsi="Times New Roman" w:cs="Times New Roman"/>
        </w:rPr>
        <w:t>муртской Республике)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151FC0" w:rsidRPr="00504DC8" w:rsidRDefault="00151FC0" w:rsidP="00151FC0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04DC8">
        <w:rPr>
          <w:rFonts w:ascii="Times New Roman" w:eastAsia="Times New Roman" w:hAnsi="Times New Roman" w:cs="Times New Roman"/>
        </w:rPr>
        <w:t>- Разработка и актуализация схем теплоснабжения муниципального образования – 226,02</w:t>
      </w:r>
      <w:r w:rsidRPr="00504DC8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рублей).</w:t>
      </w:r>
      <w:proofErr w:type="gramEnd"/>
    </w:p>
    <w:p w:rsidR="00B60069" w:rsidRPr="00504DC8" w:rsidRDefault="00B60069" w:rsidP="00B600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04DC8">
        <w:rPr>
          <w:rFonts w:ascii="Times New Roman" w:eastAsia="Times New Roman" w:hAnsi="Times New Roman" w:cs="Times New Roman"/>
          <w:b/>
          <w:lang w:eastAsia="ru-RU"/>
        </w:rPr>
        <w:t>В 2024 году  планируется:</w:t>
      </w:r>
    </w:p>
    <w:p w:rsidR="00B60069" w:rsidRPr="00504DC8" w:rsidRDefault="00B60069" w:rsidP="00B600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ff0"/>
        <w:tblW w:w="0" w:type="auto"/>
        <w:tblLook w:val="04A0"/>
      </w:tblPr>
      <w:tblGrid>
        <w:gridCol w:w="3190"/>
        <w:gridCol w:w="3190"/>
        <w:gridCol w:w="3190"/>
      </w:tblGrid>
      <w:tr w:rsidR="00B60069" w:rsidRPr="00504DC8" w:rsidTr="0033228B">
        <w:tc>
          <w:tcPr>
            <w:tcW w:w="3190" w:type="dxa"/>
          </w:tcPr>
          <w:p w:rsidR="00B60069" w:rsidRPr="00504DC8" w:rsidRDefault="00B60069" w:rsidP="00332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3190" w:type="dxa"/>
          </w:tcPr>
          <w:p w:rsidR="00B60069" w:rsidRPr="00504DC8" w:rsidRDefault="00B60069" w:rsidP="00332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3190" w:type="dxa"/>
          </w:tcPr>
          <w:p w:rsidR="00B60069" w:rsidRPr="00504DC8" w:rsidRDefault="00B60069" w:rsidP="00332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04DC8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 по состоянию на 12.09.2024</w:t>
            </w:r>
          </w:p>
        </w:tc>
      </w:tr>
      <w:tr w:rsidR="00B60069" w:rsidRPr="00504DC8" w:rsidTr="0033228B">
        <w:tc>
          <w:tcPr>
            <w:tcW w:w="3190" w:type="dxa"/>
          </w:tcPr>
          <w:p w:rsidR="00B60069" w:rsidRPr="00504DC8" w:rsidRDefault="009A776B" w:rsidP="00C85E21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поверка счетчиков </w:t>
            </w:r>
            <w:r w:rsidR="00F620B1">
              <w:rPr>
                <w:rFonts w:ascii="Times New Roman" w:eastAsia="Times New Roman" w:hAnsi="Times New Roman" w:cs="Times New Roman"/>
                <w:sz w:val="22"/>
                <w:szCs w:val="22"/>
              </w:rPr>
              <w:t>в учрежд</w:t>
            </w:r>
            <w:r w:rsidR="00F620B1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="00F620B1">
              <w:rPr>
                <w:rFonts w:ascii="Times New Roman" w:eastAsia="Times New Roman" w:hAnsi="Times New Roman" w:cs="Times New Roman"/>
                <w:sz w:val="22"/>
                <w:szCs w:val="22"/>
              </w:rPr>
              <w:t>ниях образования</w:t>
            </w:r>
            <w:r w:rsidR="00C85E2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(школы и д/сады)</w:t>
            </w:r>
            <w:r w:rsidR="0061178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190" w:type="dxa"/>
          </w:tcPr>
          <w:p w:rsidR="00B60069" w:rsidRPr="00962763" w:rsidRDefault="007E4C82" w:rsidP="007E4C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7E4C8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3190" w:type="dxa"/>
          </w:tcPr>
          <w:p w:rsidR="00B60069" w:rsidRPr="00962763" w:rsidRDefault="007E4C82" w:rsidP="00332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7E4C82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62763" w:rsidRPr="00504DC8" w:rsidTr="0033228B">
        <w:tc>
          <w:tcPr>
            <w:tcW w:w="3190" w:type="dxa"/>
          </w:tcPr>
          <w:p w:rsidR="00962763" w:rsidRDefault="00962763" w:rsidP="0033228B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замена теплосчетчика в школе</w:t>
            </w:r>
            <w:r w:rsidR="00C154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 Большая</w:t>
            </w:r>
            <w:proofErr w:type="gramStart"/>
            <w:r w:rsidR="00C1541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У</w:t>
            </w:r>
            <w:proofErr w:type="gramEnd"/>
            <w:r w:rsidR="00C1541C">
              <w:rPr>
                <w:rFonts w:ascii="Times New Roman" w:eastAsia="Times New Roman" w:hAnsi="Times New Roman" w:cs="Times New Roman"/>
                <w:sz w:val="22"/>
                <w:szCs w:val="22"/>
              </w:rPr>
              <w:t>ча</w:t>
            </w:r>
          </w:p>
        </w:tc>
        <w:tc>
          <w:tcPr>
            <w:tcW w:w="3190" w:type="dxa"/>
          </w:tcPr>
          <w:p w:rsidR="00962763" w:rsidRDefault="00962763" w:rsidP="00332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962763" w:rsidRDefault="00962763" w:rsidP="0033228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0069" w:rsidRPr="00853EF1" w:rsidRDefault="00B60069" w:rsidP="00B6006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53EF1">
        <w:rPr>
          <w:rFonts w:ascii="Times New Roman" w:eastAsia="Times New Roman" w:hAnsi="Times New Roman" w:cs="Times New Roman"/>
          <w:lang w:eastAsia="ru-RU"/>
        </w:rPr>
        <w:t xml:space="preserve">По состоянию на 12.09.2024 года освоение денежных средств </w:t>
      </w:r>
      <w:r>
        <w:rPr>
          <w:rFonts w:ascii="Times New Roman" w:eastAsia="Times New Roman" w:hAnsi="Times New Roman" w:cs="Times New Roman"/>
          <w:lang w:eastAsia="ru-RU"/>
        </w:rPr>
        <w:t xml:space="preserve">по программе </w:t>
      </w:r>
      <w:r w:rsidRPr="00853EF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631437">
        <w:rPr>
          <w:rFonts w:ascii="Times New Roman" w:eastAsia="Times New Roman" w:hAnsi="Times New Roman" w:cs="Times New Roman"/>
          <w:lang w:eastAsia="ru-RU"/>
        </w:rPr>
        <w:t>533,8</w:t>
      </w:r>
      <w:r w:rsidRPr="00853EF1">
        <w:rPr>
          <w:rFonts w:ascii="Times New Roman" w:eastAsia="Times New Roman" w:hAnsi="Times New Roman" w:cs="Times New Roman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53E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(</w:t>
      </w:r>
      <w:r w:rsidR="00631437">
        <w:rPr>
          <w:rFonts w:ascii="Times New Roman" w:eastAsia="Times New Roman" w:hAnsi="Times New Roman" w:cs="Times New Roman"/>
          <w:lang w:eastAsia="ru-RU"/>
        </w:rPr>
        <w:t>56</w:t>
      </w:r>
      <w:r>
        <w:rPr>
          <w:rFonts w:ascii="Times New Roman" w:eastAsia="Times New Roman" w:hAnsi="Times New Roman" w:cs="Times New Roman"/>
          <w:lang w:eastAsia="ru-RU"/>
        </w:rPr>
        <w:t xml:space="preserve"> %)</w:t>
      </w:r>
    </w:p>
    <w:p w:rsidR="00B60069" w:rsidRDefault="00B60069" w:rsidP="00EC5387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F1ABF" w:rsidRDefault="00183D4C" w:rsidP="00C1541C">
      <w:pPr>
        <w:suppressAutoHyphens w:val="0"/>
        <w:spacing w:after="0" w:line="240" w:lineRule="auto"/>
        <w:ind w:firstLine="708"/>
        <w:jc w:val="both"/>
        <w:rPr>
          <w:sz w:val="24"/>
          <w:szCs w:val="24"/>
        </w:rPr>
      </w:pPr>
      <w:r w:rsidRPr="00504DC8">
        <w:rPr>
          <w:rFonts w:ascii="Times New Roman" w:eastAsia="Times New Roman" w:hAnsi="Times New Roman" w:cs="Times New Roman"/>
        </w:rPr>
        <w:t>Оценка эффективности реализации данной программы является высокой.  Реализацию м</w:t>
      </w:r>
      <w:r w:rsidRPr="00504DC8">
        <w:rPr>
          <w:rFonts w:ascii="Times New Roman" w:eastAsia="Times New Roman" w:hAnsi="Times New Roman" w:cs="Times New Roman"/>
        </w:rPr>
        <w:t>у</w:t>
      </w:r>
      <w:r w:rsidRPr="00504DC8">
        <w:rPr>
          <w:rFonts w:ascii="Times New Roman" w:eastAsia="Times New Roman" w:hAnsi="Times New Roman" w:cs="Times New Roman"/>
        </w:rPr>
        <w:t>ниципальной программы муниципального образования «Муниципальный округ Можгинский ра</w:t>
      </w:r>
      <w:r w:rsidRPr="00504DC8">
        <w:rPr>
          <w:rFonts w:ascii="Times New Roman" w:eastAsia="Times New Roman" w:hAnsi="Times New Roman" w:cs="Times New Roman"/>
        </w:rPr>
        <w:t>й</w:t>
      </w:r>
      <w:r w:rsidRPr="00504DC8">
        <w:rPr>
          <w:rFonts w:ascii="Times New Roman" w:eastAsia="Times New Roman" w:hAnsi="Times New Roman" w:cs="Times New Roman"/>
        </w:rPr>
        <w:t>он Удмуртской Республики» «Энергосбережение и повышение энергетической эффективности» необходимо продолжить в 2024 году.</w:t>
      </w:r>
    </w:p>
    <w:sectPr w:rsidR="006F1ABF" w:rsidSect="0050720D">
      <w:pgSz w:w="11906" w:h="16838"/>
      <w:pgMar w:top="567" w:right="851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308A697B"/>
    <w:multiLevelType w:val="hybridMultilevel"/>
    <w:tmpl w:val="6E3A428C"/>
    <w:lvl w:ilvl="0" w:tplc="6DC6D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6630B3"/>
    <w:multiLevelType w:val="hybridMultilevel"/>
    <w:tmpl w:val="913C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36C6A"/>
    <w:multiLevelType w:val="hybridMultilevel"/>
    <w:tmpl w:val="19A2C674"/>
    <w:lvl w:ilvl="0" w:tplc="9B6AA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2D2909"/>
    <w:multiLevelType w:val="hybridMultilevel"/>
    <w:tmpl w:val="FF0A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D692C"/>
    <w:multiLevelType w:val="hybridMultilevel"/>
    <w:tmpl w:val="AED0D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5C085B"/>
    <w:rsid w:val="00006C68"/>
    <w:rsid w:val="0003011F"/>
    <w:rsid w:val="000522A9"/>
    <w:rsid w:val="00067A13"/>
    <w:rsid w:val="000F63A4"/>
    <w:rsid w:val="00103651"/>
    <w:rsid w:val="00135D8A"/>
    <w:rsid w:val="00151C35"/>
    <w:rsid w:val="00151FC0"/>
    <w:rsid w:val="00183D4C"/>
    <w:rsid w:val="001B0EA2"/>
    <w:rsid w:val="001C234D"/>
    <w:rsid w:val="001D0791"/>
    <w:rsid w:val="00205AE3"/>
    <w:rsid w:val="00206B62"/>
    <w:rsid w:val="002145BA"/>
    <w:rsid w:val="00215389"/>
    <w:rsid w:val="00234AAC"/>
    <w:rsid w:val="002A08CE"/>
    <w:rsid w:val="002C3E04"/>
    <w:rsid w:val="002E48C5"/>
    <w:rsid w:val="0030638D"/>
    <w:rsid w:val="003C6A0A"/>
    <w:rsid w:val="003C7E1A"/>
    <w:rsid w:val="003D19AB"/>
    <w:rsid w:val="00401903"/>
    <w:rsid w:val="00411DBB"/>
    <w:rsid w:val="00412D92"/>
    <w:rsid w:val="0042365B"/>
    <w:rsid w:val="0047007F"/>
    <w:rsid w:val="004C093B"/>
    <w:rsid w:val="004D5570"/>
    <w:rsid w:val="00504DC8"/>
    <w:rsid w:val="0050720D"/>
    <w:rsid w:val="00514D4C"/>
    <w:rsid w:val="00551651"/>
    <w:rsid w:val="0057369F"/>
    <w:rsid w:val="00591598"/>
    <w:rsid w:val="005B741B"/>
    <w:rsid w:val="005C085B"/>
    <w:rsid w:val="005E375E"/>
    <w:rsid w:val="005E428B"/>
    <w:rsid w:val="0061178B"/>
    <w:rsid w:val="0061337C"/>
    <w:rsid w:val="00631437"/>
    <w:rsid w:val="00673830"/>
    <w:rsid w:val="00691EE9"/>
    <w:rsid w:val="006F1ABF"/>
    <w:rsid w:val="00700D97"/>
    <w:rsid w:val="00761B90"/>
    <w:rsid w:val="007C0AB0"/>
    <w:rsid w:val="007E4C82"/>
    <w:rsid w:val="00844741"/>
    <w:rsid w:val="00850366"/>
    <w:rsid w:val="00853EF1"/>
    <w:rsid w:val="00886AA9"/>
    <w:rsid w:val="00891882"/>
    <w:rsid w:val="008928E7"/>
    <w:rsid w:val="008D0C98"/>
    <w:rsid w:val="008D6623"/>
    <w:rsid w:val="008E37FD"/>
    <w:rsid w:val="008E5556"/>
    <w:rsid w:val="00962763"/>
    <w:rsid w:val="00963D34"/>
    <w:rsid w:val="00981277"/>
    <w:rsid w:val="009A776B"/>
    <w:rsid w:val="009B07C0"/>
    <w:rsid w:val="00A152FF"/>
    <w:rsid w:val="00A96985"/>
    <w:rsid w:val="00AA4DD5"/>
    <w:rsid w:val="00AC5727"/>
    <w:rsid w:val="00B32953"/>
    <w:rsid w:val="00B60069"/>
    <w:rsid w:val="00B91B65"/>
    <w:rsid w:val="00BF60E3"/>
    <w:rsid w:val="00C048C9"/>
    <w:rsid w:val="00C1541C"/>
    <w:rsid w:val="00C32549"/>
    <w:rsid w:val="00C61352"/>
    <w:rsid w:val="00C63068"/>
    <w:rsid w:val="00C85E21"/>
    <w:rsid w:val="00CB5133"/>
    <w:rsid w:val="00CC7930"/>
    <w:rsid w:val="00CD39BA"/>
    <w:rsid w:val="00D50AA6"/>
    <w:rsid w:val="00D74246"/>
    <w:rsid w:val="00D90075"/>
    <w:rsid w:val="00DD3F59"/>
    <w:rsid w:val="00E26C40"/>
    <w:rsid w:val="00EC5387"/>
    <w:rsid w:val="00EF61FC"/>
    <w:rsid w:val="00F25D6D"/>
    <w:rsid w:val="00F620B1"/>
    <w:rsid w:val="00FA38BC"/>
    <w:rsid w:val="00FB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1AB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20">
    <w:name w:val="Font Style20"/>
    <w:basedOn w:val="a0"/>
    <w:qFormat/>
    <w:rsid w:val="00AA3E0C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Strong"/>
    <w:uiPriority w:val="22"/>
    <w:qFormat/>
    <w:rsid w:val="00AE2100"/>
    <w:rPr>
      <w:rFonts w:cs="Times New Roman"/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qFormat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qFormat/>
    <w:rsid w:val="00AE2100"/>
    <w:rPr>
      <w:b/>
      <w:bCs/>
      <w:color w:val="106BBE"/>
    </w:rPr>
  </w:style>
  <w:style w:type="character" w:customStyle="1" w:styleId="af">
    <w:name w:val="Цветовое выделение"/>
    <w:uiPriority w:val="99"/>
    <w:qFormat/>
    <w:rsid w:val="00AE2100"/>
    <w:rPr>
      <w:b/>
      <w:bCs/>
      <w:color w:val="26282F"/>
    </w:rPr>
  </w:style>
  <w:style w:type="character" w:customStyle="1" w:styleId="21">
    <w:name w:val="Основной текст с отступом 2 Знак"/>
    <w:basedOn w:val="a0"/>
    <w:link w:val="22"/>
    <w:qFormat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1"/>
    <w:uiPriority w:val="99"/>
    <w:qFormat/>
    <w:rsid w:val="00AE2100"/>
    <w:rPr>
      <w:rFonts w:ascii="Consolas" w:eastAsia="Calibri" w:hAnsi="Consolas" w:cs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qFormat/>
    <w:rsid w:val="00AE2100"/>
    <w:rPr>
      <w:rFonts w:ascii="Consolas" w:hAnsi="Consolas" w:cs="Consolas"/>
      <w:sz w:val="21"/>
      <w:szCs w:val="21"/>
    </w:rPr>
  </w:style>
  <w:style w:type="character" w:customStyle="1" w:styleId="af2">
    <w:name w:val="Подзаголовок Знак"/>
    <w:basedOn w:val="a0"/>
    <w:link w:val="af3"/>
    <w:qFormat/>
    <w:rsid w:val="00AE2100"/>
    <w:rPr>
      <w:rFonts w:ascii="Cambria" w:hAnsi="Cambria"/>
      <w:sz w:val="24"/>
      <w:szCs w:val="24"/>
    </w:rPr>
  </w:style>
  <w:style w:type="character" w:customStyle="1" w:styleId="12">
    <w:name w:val="Подзаголовок Знак1"/>
    <w:basedOn w:val="a0"/>
    <w:uiPriority w:val="11"/>
    <w:qFormat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E2100"/>
    <w:rPr>
      <w:color w:val="0000FF"/>
      <w:u w:val="single"/>
    </w:rPr>
  </w:style>
  <w:style w:type="character" w:customStyle="1" w:styleId="51">
    <w:name w:val="Заголовок 5 Знак1"/>
    <w:basedOn w:val="a0"/>
    <w:uiPriority w:val="9"/>
    <w:semiHidden/>
    <w:qFormat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3">
    <w:name w:val="Подзаголовок Знак2"/>
    <w:basedOn w:val="a0"/>
    <w:uiPriority w:val="11"/>
    <w:qFormat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Основной шрифт абзаца1"/>
    <w:qFormat/>
    <w:rsid w:val="0050720D"/>
  </w:style>
  <w:style w:type="character" w:customStyle="1" w:styleId="WW8Num8z0">
    <w:name w:val="WW8Num8z0"/>
    <w:qFormat/>
    <w:rsid w:val="0050720D"/>
  </w:style>
  <w:style w:type="character" w:customStyle="1" w:styleId="WW8Num7z1">
    <w:name w:val="WW8Num7z1"/>
    <w:qFormat/>
    <w:rsid w:val="0050720D"/>
    <w:rPr>
      <w:rFonts w:ascii="Courier New" w:hAnsi="Courier New" w:cs="Courier New"/>
    </w:rPr>
  </w:style>
  <w:style w:type="character" w:customStyle="1" w:styleId="WW8Num7z0">
    <w:name w:val="WW8Num7z0"/>
    <w:qFormat/>
    <w:rsid w:val="0050720D"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sid w:val="0050720D"/>
  </w:style>
  <w:style w:type="character" w:customStyle="1" w:styleId="WW8Num5z0">
    <w:name w:val="WW8Num5z0"/>
    <w:qFormat/>
    <w:rsid w:val="0050720D"/>
  </w:style>
  <w:style w:type="character" w:customStyle="1" w:styleId="WW8Num4z0">
    <w:name w:val="WW8Num4z0"/>
    <w:qFormat/>
    <w:rsid w:val="0050720D"/>
  </w:style>
  <w:style w:type="character" w:customStyle="1" w:styleId="WW8Num3z0">
    <w:name w:val="WW8Num3z0"/>
    <w:qFormat/>
    <w:rsid w:val="0050720D"/>
  </w:style>
  <w:style w:type="character" w:customStyle="1" w:styleId="WW8Num2z0">
    <w:name w:val="WW8Num2z0"/>
    <w:qFormat/>
    <w:rsid w:val="0050720D"/>
  </w:style>
  <w:style w:type="character" w:customStyle="1" w:styleId="WW8Num1z0">
    <w:name w:val="WW8Num1z0"/>
    <w:qFormat/>
    <w:rsid w:val="0050720D"/>
  </w:style>
  <w:style w:type="paragraph" w:customStyle="1" w:styleId="af4">
    <w:name w:val="Заголовок"/>
    <w:basedOn w:val="a"/>
    <w:next w:val="ad"/>
    <w:qFormat/>
    <w:rsid w:val="0050720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c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"/>
    <w:basedOn w:val="ad"/>
    <w:rsid w:val="0050720D"/>
    <w:rPr>
      <w:rFonts w:cs="Arial Unicode MS"/>
    </w:rPr>
  </w:style>
  <w:style w:type="paragraph" w:styleId="af6">
    <w:name w:val="caption"/>
    <w:basedOn w:val="a"/>
    <w:qFormat/>
    <w:rsid w:val="0050720D"/>
    <w:pPr>
      <w:spacing w:before="120" w:after="120"/>
    </w:pPr>
    <w:rPr>
      <w:i/>
      <w:iCs/>
    </w:rPr>
  </w:style>
  <w:style w:type="paragraph" w:styleId="af7">
    <w:name w:val="index heading"/>
    <w:basedOn w:val="a"/>
    <w:qFormat/>
    <w:rsid w:val="0050720D"/>
    <w:pPr>
      <w:suppressLineNumbers/>
    </w:pPr>
    <w:rPr>
      <w:rFonts w:cs="Arial Unicode MS"/>
    </w:rPr>
  </w:style>
  <w:style w:type="paragraph" w:styleId="a4">
    <w:name w:val="Balloon Text"/>
    <w:basedOn w:val="a"/>
    <w:link w:val="a3"/>
    <w:qFormat/>
    <w:rsid w:val="0050720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qFormat/>
    <w:rsid w:val="00AA3E0C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AA3E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Nonformat">
    <w:name w:val="ConsNonformat"/>
    <w:qFormat/>
    <w:rsid w:val="00AE21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unhideWhenUsed/>
    <w:qFormat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Колонтитул"/>
    <w:basedOn w:val="a"/>
    <w:qFormat/>
    <w:rsid w:val="0050720D"/>
  </w:style>
  <w:style w:type="paragraph" w:styleId="a9">
    <w:name w:val="header"/>
    <w:basedOn w:val="a"/>
    <w:link w:val="a8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AE21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E2100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AE210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qFormat/>
    <w:rsid w:val="00AE210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qFormat/>
    <w:rsid w:val="00AE210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"/>
    <w:next w:val="a"/>
    <w:uiPriority w:val="99"/>
    <w:qFormat/>
    <w:rsid w:val="00AE2100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qFormat/>
    <w:rsid w:val="00AE2100"/>
    <w:rPr>
      <w:i/>
      <w:iCs/>
    </w:rPr>
  </w:style>
  <w:style w:type="paragraph" w:styleId="22">
    <w:name w:val="Body Text Indent 2"/>
    <w:basedOn w:val="a"/>
    <w:link w:val="21"/>
    <w:qFormat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unhideWhenUsed/>
    <w:qFormat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14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qFormat/>
    <w:rsid w:val="00AE210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AE2100"/>
    <w:rPr>
      <w:rFonts w:ascii="Cambria" w:hAnsi="Cambria"/>
      <w:sz w:val="24"/>
      <w:szCs w:val="24"/>
    </w:rPr>
  </w:style>
  <w:style w:type="paragraph" w:customStyle="1" w:styleId="ConsTitle">
    <w:name w:val="ConsTitle"/>
    <w:qFormat/>
    <w:rsid w:val="005845C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qFormat/>
    <w:rsid w:val="005845CC"/>
    <w:rPr>
      <w:rFonts w:eastAsia="Times New Roman" w:cs="Calibri"/>
      <w:lang w:eastAsia="zh-CN"/>
    </w:rPr>
  </w:style>
  <w:style w:type="paragraph" w:customStyle="1" w:styleId="210">
    <w:name w:val="Основной текст 21"/>
    <w:basedOn w:val="a"/>
    <w:qFormat/>
    <w:rsid w:val="0050720D"/>
    <w:pPr>
      <w:spacing w:line="360" w:lineRule="auto"/>
    </w:pPr>
    <w:rPr>
      <w:sz w:val="28"/>
    </w:rPr>
  </w:style>
  <w:style w:type="paragraph" w:customStyle="1" w:styleId="16">
    <w:name w:val="Указатель1"/>
    <w:basedOn w:val="a"/>
    <w:qFormat/>
    <w:rsid w:val="0050720D"/>
  </w:style>
  <w:style w:type="paragraph" w:customStyle="1" w:styleId="17">
    <w:name w:val="Заголовок1"/>
    <w:basedOn w:val="a"/>
    <w:qFormat/>
    <w:rsid w:val="0050720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18">
    <w:name w:val="Нет списка1"/>
    <w:uiPriority w:val="99"/>
    <w:semiHidden/>
    <w:unhideWhenUsed/>
    <w:qFormat/>
    <w:rsid w:val="00AE2100"/>
  </w:style>
  <w:style w:type="table" w:styleId="aff0">
    <w:name w:val="Table Grid"/>
    <w:basedOn w:val="a1"/>
    <w:uiPriority w:val="59"/>
    <w:rsid w:val="00AE210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F1ABF"/>
    <w:rPr>
      <w:rFonts w:ascii="Cambria" w:eastAsia="Times New Roman" w:hAnsi="Cambria" w:cs="Cambria"/>
      <w:b/>
      <w:bCs/>
      <w:sz w:val="26"/>
      <w:szCs w:val="26"/>
      <w:lang w:eastAsia="zh-CN"/>
    </w:rPr>
  </w:style>
  <w:style w:type="numbering" w:customStyle="1" w:styleId="24">
    <w:name w:val="Нет списка2"/>
    <w:next w:val="a2"/>
    <w:uiPriority w:val="99"/>
    <w:semiHidden/>
    <w:unhideWhenUsed/>
    <w:rsid w:val="006F1ABF"/>
  </w:style>
  <w:style w:type="character" w:customStyle="1" w:styleId="WW8Num1z1">
    <w:name w:val="WW8Num1z1"/>
    <w:rsid w:val="006F1ABF"/>
    <w:rPr>
      <w:rFonts w:ascii="Courier New" w:hAnsi="Courier New" w:cs="Courier New" w:hint="default"/>
    </w:rPr>
  </w:style>
  <w:style w:type="character" w:customStyle="1" w:styleId="WW8Num1z2">
    <w:name w:val="WW8Num1z2"/>
    <w:rsid w:val="006F1ABF"/>
    <w:rPr>
      <w:rFonts w:ascii="Wingdings" w:hAnsi="Wingdings" w:cs="Wingdings" w:hint="default"/>
    </w:rPr>
  </w:style>
  <w:style w:type="character" w:customStyle="1" w:styleId="WW8Num2z1">
    <w:name w:val="WW8Num2z1"/>
    <w:rsid w:val="006F1ABF"/>
    <w:rPr>
      <w:rFonts w:ascii="Courier New" w:hAnsi="Courier New" w:cs="Courier New" w:hint="default"/>
    </w:rPr>
  </w:style>
  <w:style w:type="character" w:customStyle="1" w:styleId="WW8Num2z2">
    <w:name w:val="WW8Num2z2"/>
    <w:rsid w:val="006F1ABF"/>
    <w:rPr>
      <w:rFonts w:ascii="Wingdings" w:hAnsi="Wingdings" w:cs="Wingdings" w:hint="default"/>
    </w:rPr>
  </w:style>
  <w:style w:type="character" w:customStyle="1" w:styleId="WW8Num3z1">
    <w:name w:val="WW8Num3z1"/>
    <w:rsid w:val="006F1ABF"/>
    <w:rPr>
      <w:rFonts w:ascii="Courier New" w:hAnsi="Courier New" w:cs="Courier New" w:hint="default"/>
    </w:rPr>
  </w:style>
  <w:style w:type="character" w:customStyle="1" w:styleId="WW8Num3z2">
    <w:name w:val="WW8Num3z2"/>
    <w:rsid w:val="006F1ABF"/>
    <w:rPr>
      <w:rFonts w:ascii="Wingdings" w:hAnsi="Wingdings" w:cs="Wingdings" w:hint="default"/>
    </w:rPr>
  </w:style>
  <w:style w:type="character" w:customStyle="1" w:styleId="WW8Num4z1">
    <w:name w:val="WW8Num4z1"/>
    <w:rsid w:val="006F1ABF"/>
    <w:rPr>
      <w:rFonts w:ascii="Courier New" w:hAnsi="Courier New" w:cs="Courier New" w:hint="default"/>
    </w:rPr>
  </w:style>
  <w:style w:type="character" w:customStyle="1" w:styleId="WW8Num4z2">
    <w:name w:val="WW8Num4z2"/>
    <w:rsid w:val="006F1ABF"/>
    <w:rPr>
      <w:rFonts w:ascii="Wingdings" w:hAnsi="Wingdings" w:cs="Wingdings" w:hint="default"/>
    </w:rPr>
  </w:style>
  <w:style w:type="character" w:customStyle="1" w:styleId="WW8Num5z1">
    <w:name w:val="WW8Num5z1"/>
    <w:rsid w:val="006F1ABF"/>
    <w:rPr>
      <w:rFonts w:ascii="Courier New" w:hAnsi="Courier New" w:cs="Courier New" w:hint="default"/>
    </w:rPr>
  </w:style>
  <w:style w:type="character" w:customStyle="1" w:styleId="WW8Num5z2">
    <w:name w:val="WW8Num5z2"/>
    <w:rsid w:val="006F1ABF"/>
    <w:rPr>
      <w:rFonts w:ascii="Wingdings" w:hAnsi="Wingdings" w:cs="Wingdings" w:hint="default"/>
    </w:rPr>
  </w:style>
  <w:style w:type="character" w:customStyle="1" w:styleId="WW8Num6z1">
    <w:name w:val="WW8Num6z1"/>
    <w:rsid w:val="006F1ABF"/>
    <w:rPr>
      <w:rFonts w:ascii="Courier New" w:hAnsi="Courier New" w:cs="Courier New" w:hint="default"/>
    </w:rPr>
  </w:style>
  <w:style w:type="character" w:customStyle="1" w:styleId="WW8Num6z2">
    <w:name w:val="WW8Num6z2"/>
    <w:rsid w:val="006F1ABF"/>
    <w:rPr>
      <w:rFonts w:ascii="Wingdings" w:hAnsi="Wingdings" w:cs="Wingdings" w:hint="default"/>
    </w:rPr>
  </w:style>
  <w:style w:type="character" w:customStyle="1" w:styleId="WW8Num8z1">
    <w:name w:val="WW8Num8z1"/>
    <w:rsid w:val="006F1ABF"/>
    <w:rPr>
      <w:rFonts w:ascii="Courier New" w:hAnsi="Courier New" w:cs="Courier New" w:hint="default"/>
    </w:rPr>
  </w:style>
  <w:style w:type="character" w:customStyle="1" w:styleId="WW8Num8z2">
    <w:name w:val="WW8Num8z2"/>
    <w:rsid w:val="006F1ABF"/>
    <w:rPr>
      <w:rFonts w:ascii="Wingdings" w:hAnsi="Wingdings" w:cs="Wingdings" w:hint="default"/>
    </w:rPr>
  </w:style>
  <w:style w:type="character" w:customStyle="1" w:styleId="WW8Num9z0">
    <w:name w:val="WW8Num9z0"/>
    <w:rsid w:val="006F1ABF"/>
    <w:rPr>
      <w:rFonts w:hint="default"/>
    </w:rPr>
  </w:style>
  <w:style w:type="character" w:customStyle="1" w:styleId="WW8Num10z0">
    <w:name w:val="WW8Num10z0"/>
    <w:rsid w:val="006F1ABF"/>
    <w:rPr>
      <w:rFonts w:ascii="Symbol" w:hAnsi="Symbol" w:cs="Symbol" w:hint="default"/>
    </w:rPr>
  </w:style>
  <w:style w:type="character" w:customStyle="1" w:styleId="WW8Num10z1">
    <w:name w:val="WW8Num10z1"/>
    <w:rsid w:val="006F1ABF"/>
    <w:rPr>
      <w:rFonts w:ascii="Courier New" w:hAnsi="Courier New" w:cs="Courier New" w:hint="default"/>
    </w:rPr>
  </w:style>
  <w:style w:type="character" w:customStyle="1" w:styleId="WW8Num10z2">
    <w:name w:val="WW8Num10z2"/>
    <w:rsid w:val="006F1ABF"/>
    <w:rPr>
      <w:rFonts w:ascii="Wingdings" w:hAnsi="Wingdings" w:cs="Wingdings" w:hint="default"/>
    </w:rPr>
  </w:style>
  <w:style w:type="character" w:customStyle="1" w:styleId="WW8Num11z0">
    <w:name w:val="WW8Num11z0"/>
    <w:rsid w:val="006F1ABF"/>
    <w:rPr>
      <w:rFonts w:hint="default"/>
    </w:rPr>
  </w:style>
  <w:style w:type="character" w:customStyle="1" w:styleId="WW8Num12z0">
    <w:name w:val="WW8Num12z0"/>
    <w:rsid w:val="006F1ABF"/>
    <w:rPr>
      <w:rFonts w:ascii="Symbol" w:hAnsi="Symbol" w:cs="Symbol" w:hint="default"/>
    </w:rPr>
  </w:style>
  <w:style w:type="character" w:customStyle="1" w:styleId="WW8Num12z1">
    <w:name w:val="WW8Num12z1"/>
    <w:rsid w:val="006F1ABF"/>
    <w:rPr>
      <w:rFonts w:ascii="Courier New" w:hAnsi="Courier New" w:cs="Courier New" w:hint="default"/>
    </w:rPr>
  </w:style>
  <w:style w:type="character" w:customStyle="1" w:styleId="WW8Num12z2">
    <w:name w:val="WW8Num12z2"/>
    <w:rsid w:val="006F1ABF"/>
    <w:rPr>
      <w:rFonts w:ascii="Wingdings" w:hAnsi="Wingdings" w:cs="Wingdings" w:hint="default"/>
    </w:rPr>
  </w:style>
  <w:style w:type="character" w:customStyle="1" w:styleId="WW8Num13z0">
    <w:name w:val="WW8Num13z0"/>
    <w:rsid w:val="006F1ABF"/>
    <w:rPr>
      <w:rFonts w:hint="default"/>
    </w:rPr>
  </w:style>
  <w:style w:type="character" w:customStyle="1" w:styleId="WW8Num13z1">
    <w:name w:val="WW8Num13z1"/>
    <w:rsid w:val="006F1ABF"/>
    <w:rPr>
      <w:rFonts w:ascii="Symbol" w:hAnsi="Symbol" w:cs="Symbol" w:hint="default"/>
    </w:rPr>
  </w:style>
  <w:style w:type="character" w:customStyle="1" w:styleId="WW8Num14z0">
    <w:name w:val="WW8Num14z0"/>
    <w:rsid w:val="006F1ABF"/>
    <w:rPr>
      <w:rFonts w:ascii="Symbol" w:hAnsi="Symbol" w:cs="Symbol" w:hint="default"/>
    </w:rPr>
  </w:style>
  <w:style w:type="character" w:customStyle="1" w:styleId="WW8Num14z1">
    <w:name w:val="WW8Num14z1"/>
    <w:rsid w:val="006F1ABF"/>
    <w:rPr>
      <w:rFonts w:ascii="Courier New" w:hAnsi="Courier New" w:cs="Courier New" w:hint="default"/>
    </w:rPr>
  </w:style>
  <w:style w:type="character" w:customStyle="1" w:styleId="WW8Num14z2">
    <w:name w:val="WW8Num14z2"/>
    <w:rsid w:val="006F1ABF"/>
    <w:rPr>
      <w:rFonts w:ascii="Wingdings" w:hAnsi="Wingdings" w:cs="Wingdings" w:hint="default"/>
    </w:rPr>
  </w:style>
  <w:style w:type="character" w:customStyle="1" w:styleId="WW8Num15z0">
    <w:name w:val="WW8Num15z0"/>
    <w:rsid w:val="006F1ABF"/>
    <w:rPr>
      <w:rFonts w:ascii="Symbol" w:hAnsi="Symbol" w:cs="Symbol" w:hint="default"/>
    </w:rPr>
  </w:style>
  <w:style w:type="character" w:customStyle="1" w:styleId="WW8Num15z1">
    <w:name w:val="WW8Num15z1"/>
    <w:rsid w:val="006F1ABF"/>
    <w:rPr>
      <w:rFonts w:ascii="Courier New" w:hAnsi="Courier New" w:cs="Courier New" w:hint="default"/>
    </w:rPr>
  </w:style>
  <w:style w:type="character" w:customStyle="1" w:styleId="WW8Num15z2">
    <w:name w:val="WW8Num15z2"/>
    <w:rsid w:val="006F1ABF"/>
    <w:rPr>
      <w:rFonts w:ascii="Wingdings" w:hAnsi="Wingdings" w:cs="Wingdings" w:hint="default"/>
    </w:rPr>
  </w:style>
  <w:style w:type="character" w:customStyle="1" w:styleId="WW8Num16z0">
    <w:name w:val="WW8Num16z0"/>
    <w:rsid w:val="006F1ABF"/>
    <w:rPr>
      <w:rFonts w:ascii="Symbol" w:hAnsi="Symbol" w:cs="Symbol" w:hint="default"/>
    </w:rPr>
  </w:style>
  <w:style w:type="character" w:customStyle="1" w:styleId="WW8Num16z1">
    <w:name w:val="WW8Num16z1"/>
    <w:rsid w:val="006F1ABF"/>
    <w:rPr>
      <w:rFonts w:ascii="Courier New" w:hAnsi="Courier New" w:cs="Courier New" w:hint="default"/>
    </w:rPr>
  </w:style>
  <w:style w:type="character" w:customStyle="1" w:styleId="WW8Num16z2">
    <w:name w:val="WW8Num16z2"/>
    <w:rsid w:val="006F1ABF"/>
    <w:rPr>
      <w:rFonts w:ascii="Wingdings" w:hAnsi="Wingdings" w:cs="Wingdings" w:hint="default"/>
    </w:rPr>
  </w:style>
  <w:style w:type="character" w:customStyle="1" w:styleId="WW8Num17z0">
    <w:name w:val="WW8Num17z0"/>
    <w:rsid w:val="006F1ABF"/>
    <w:rPr>
      <w:b w:val="0"/>
    </w:rPr>
  </w:style>
  <w:style w:type="character" w:customStyle="1" w:styleId="WW8Num18z0">
    <w:name w:val="WW8Num18z0"/>
    <w:rsid w:val="006F1ABF"/>
    <w:rPr>
      <w:rFonts w:ascii="Symbol" w:hAnsi="Symbol" w:cs="Symbol" w:hint="default"/>
    </w:rPr>
  </w:style>
  <w:style w:type="character" w:customStyle="1" w:styleId="WW8Num18z1">
    <w:name w:val="WW8Num18z1"/>
    <w:rsid w:val="006F1ABF"/>
    <w:rPr>
      <w:rFonts w:ascii="Courier New" w:hAnsi="Courier New" w:cs="Courier New" w:hint="default"/>
    </w:rPr>
  </w:style>
  <w:style w:type="character" w:customStyle="1" w:styleId="WW8Num18z2">
    <w:name w:val="WW8Num18z2"/>
    <w:rsid w:val="006F1ABF"/>
    <w:rPr>
      <w:rFonts w:ascii="Wingdings" w:hAnsi="Wingdings" w:cs="Wingdings" w:hint="default"/>
    </w:rPr>
  </w:style>
  <w:style w:type="character" w:customStyle="1" w:styleId="WW8Num19z0">
    <w:name w:val="WW8Num19z0"/>
    <w:rsid w:val="006F1ABF"/>
    <w:rPr>
      <w:rFonts w:ascii="Symbol" w:hAnsi="Symbol" w:cs="Symbol" w:hint="default"/>
    </w:rPr>
  </w:style>
  <w:style w:type="character" w:customStyle="1" w:styleId="WW8Num19z1">
    <w:name w:val="WW8Num19z1"/>
    <w:rsid w:val="006F1ABF"/>
    <w:rPr>
      <w:rFonts w:ascii="Courier New" w:hAnsi="Courier New" w:cs="Courier New" w:hint="default"/>
    </w:rPr>
  </w:style>
  <w:style w:type="character" w:customStyle="1" w:styleId="WW8Num19z2">
    <w:name w:val="WW8Num19z2"/>
    <w:rsid w:val="006F1ABF"/>
    <w:rPr>
      <w:rFonts w:ascii="Wingdings" w:hAnsi="Wingdings" w:cs="Wingdings" w:hint="default"/>
    </w:rPr>
  </w:style>
  <w:style w:type="character" w:customStyle="1" w:styleId="WW8Num20z0">
    <w:name w:val="WW8Num20z0"/>
    <w:rsid w:val="006F1ABF"/>
    <w:rPr>
      <w:rFonts w:ascii="Symbol" w:hAnsi="Symbol" w:cs="Symbol" w:hint="default"/>
    </w:rPr>
  </w:style>
  <w:style w:type="character" w:customStyle="1" w:styleId="WW8Num20z1">
    <w:name w:val="WW8Num20z1"/>
    <w:rsid w:val="006F1ABF"/>
    <w:rPr>
      <w:rFonts w:ascii="Courier New" w:hAnsi="Courier New" w:cs="Courier New" w:hint="default"/>
    </w:rPr>
  </w:style>
  <w:style w:type="character" w:customStyle="1" w:styleId="WW8Num20z2">
    <w:name w:val="WW8Num20z2"/>
    <w:rsid w:val="006F1ABF"/>
    <w:rPr>
      <w:rFonts w:ascii="Wingdings" w:hAnsi="Wingdings" w:cs="Wingdings" w:hint="default"/>
    </w:rPr>
  </w:style>
  <w:style w:type="character" w:customStyle="1" w:styleId="WW8Num21z0">
    <w:name w:val="WW8Num21z0"/>
    <w:rsid w:val="006F1ABF"/>
    <w:rPr>
      <w:rFonts w:ascii="Symbol" w:hAnsi="Symbol" w:cs="Symbol" w:hint="default"/>
    </w:rPr>
  </w:style>
  <w:style w:type="character" w:customStyle="1" w:styleId="WW8Num21z1">
    <w:name w:val="WW8Num21z1"/>
    <w:rsid w:val="006F1ABF"/>
    <w:rPr>
      <w:rFonts w:ascii="Courier New" w:hAnsi="Courier New" w:cs="Courier New" w:hint="default"/>
    </w:rPr>
  </w:style>
  <w:style w:type="character" w:customStyle="1" w:styleId="WW8Num21z2">
    <w:name w:val="WW8Num21z2"/>
    <w:rsid w:val="006F1ABF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6F1ABF"/>
  </w:style>
  <w:style w:type="character" w:customStyle="1" w:styleId="FontStyle17">
    <w:name w:val="Font Style17"/>
    <w:rsid w:val="006F1ABF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basedOn w:val="a0"/>
    <w:rsid w:val="006F1ABF"/>
    <w:rPr>
      <w:sz w:val="24"/>
      <w:szCs w:val="24"/>
      <w:lang w:eastAsia="zh-CN"/>
    </w:rPr>
  </w:style>
  <w:style w:type="paragraph" w:customStyle="1" w:styleId="aff1">
    <w:name w:val="Знак Знак Знак Знак"/>
    <w:basedOn w:val="a"/>
    <w:rsid w:val="006F1AB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2">
    <w:name w:val="Стиль"/>
    <w:rsid w:val="006F1ABF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rsid w:val="006F1ABF"/>
    <w:rPr>
      <w:rFonts w:ascii="Tahoma" w:hAnsi="Tahoma" w:cs="Tahoma"/>
      <w:sz w:val="16"/>
      <w:szCs w:val="16"/>
      <w:lang w:eastAsia="zh-CN"/>
    </w:rPr>
  </w:style>
  <w:style w:type="paragraph" w:customStyle="1" w:styleId="1b">
    <w:name w:val="Абзац списка1"/>
    <w:basedOn w:val="a"/>
    <w:rsid w:val="006F1ABF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val="en-US" w:eastAsia="zh-CN"/>
    </w:rPr>
  </w:style>
  <w:style w:type="paragraph" w:customStyle="1" w:styleId="1c">
    <w:name w:val="Абзац списка1"/>
    <w:basedOn w:val="a"/>
    <w:rsid w:val="006F1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qFormat/>
    <w:rsid w:val="006F1ABF"/>
    <w:rPr>
      <w:rFonts w:ascii="Calibri" w:eastAsia="Calibri" w:hAnsi="Calibri" w:cs="Calibri"/>
      <w:lang w:eastAsia="zh-CN"/>
    </w:rPr>
  </w:style>
  <w:style w:type="paragraph" w:customStyle="1" w:styleId="228bf8a64b8551e1msonormal">
    <w:name w:val="228bf8a64b8551e1msonormal"/>
    <w:basedOn w:val="a"/>
    <w:rsid w:val="006F1A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6F1AB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6F1ABF"/>
    <w:pPr>
      <w:jc w:val="center"/>
    </w:pPr>
    <w:rPr>
      <w:b/>
      <w:bCs/>
    </w:rPr>
  </w:style>
  <w:style w:type="table" w:customStyle="1" w:styleId="1d">
    <w:name w:val="Сетка таблицы1"/>
    <w:basedOn w:val="a1"/>
    <w:next w:val="aff0"/>
    <w:uiPriority w:val="59"/>
    <w:rsid w:val="00EC5387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0"/>
    <w:uiPriority w:val="59"/>
    <w:rsid w:val="00151FC0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69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F1AB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20">
    <w:name w:val="Font Style20"/>
    <w:basedOn w:val="a0"/>
    <w:qFormat/>
    <w:rsid w:val="00AA3E0C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Strong"/>
    <w:uiPriority w:val="22"/>
    <w:qFormat/>
    <w:rsid w:val="00AE2100"/>
    <w:rPr>
      <w:rFonts w:cs="Times New Roman"/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qFormat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qFormat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qFormat/>
    <w:rsid w:val="00AE2100"/>
    <w:rPr>
      <w:b/>
      <w:bCs/>
      <w:color w:val="106BBE"/>
    </w:rPr>
  </w:style>
  <w:style w:type="character" w:customStyle="1" w:styleId="af">
    <w:name w:val="Цветовое выделение"/>
    <w:uiPriority w:val="99"/>
    <w:qFormat/>
    <w:rsid w:val="00AE2100"/>
    <w:rPr>
      <w:b/>
      <w:bCs/>
      <w:color w:val="26282F"/>
    </w:rPr>
  </w:style>
  <w:style w:type="character" w:customStyle="1" w:styleId="21">
    <w:name w:val="Основной текст с отступом 2 Знак"/>
    <w:basedOn w:val="a0"/>
    <w:link w:val="22"/>
    <w:qFormat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1"/>
    <w:uiPriority w:val="99"/>
    <w:qFormat/>
    <w:rsid w:val="00AE2100"/>
    <w:rPr>
      <w:rFonts w:ascii="Consolas" w:eastAsia="Calibri" w:hAnsi="Consolas" w:cs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qFormat/>
    <w:rsid w:val="00AE2100"/>
    <w:rPr>
      <w:rFonts w:ascii="Consolas" w:hAnsi="Consolas" w:cs="Consolas"/>
      <w:sz w:val="21"/>
      <w:szCs w:val="21"/>
    </w:rPr>
  </w:style>
  <w:style w:type="character" w:customStyle="1" w:styleId="af2">
    <w:name w:val="Подзаголовок Знак"/>
    <w:basedOn w:val="a0"/>
    <w:link w:val="af3"/>
    <w:qFormat/>
    <w:rsid w:val="00AE2100"/>
    <w:rPr>
      <w:rFonts w:ascii="Cambria" w:hAnsi="Cambria"/>
      <w:sz w:val="24"/>
      <w:szCs w:val="24"/>
    </w:rPr>
  </w:style>
  <w:style w:type="character" w:customStyle="1" w:styleId="12">
    <w:name w:val="Подзаголовок Знак1"/>
    <w:basedOn w:val="a0"/>
    <w:uiPriority w:val="11"/>
    <w:qFormat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AE2100"/>
    <w:rPr>
      <w:color w:val="0000FF"/>
      <w:u w:val="single"/>
    </w:rPr>
  </w:style>
  <w:style w:type="character" w:customStyle="1" w:styleId="51">
    <w:name w:val="Заголовок 5 Знак1"/>
    <w:basedOn w:val="a0"/>
    <w:uiPriority w:val="9"/>
    <w:semiHidden/>
    <w:qFormat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3">
    <w:name w:val="Подзаголовок Знак2"/>
    <w:basedOn w:val="a0"/>
    <w:uiPriority w:val="11"/>
    <w:qFormat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3">
    <w:name w:val="Основной шрифт абзаца1"/>
    <w:qFormat/>
  </w:style>
  <w:style w:type="character" w:customStyle="1" w:styleId="WW8Num8z0">
    <w:name w:val="WW8Num8z0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</w:style>
  <w:style w:type="paragraph" w:customStyle="1" w:styleId="af4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c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List"/>
    <w:basedOn w:val="ad"/>
    <w:rPr>
      <w:rFonts w:cs="Arial Unicode MS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styleId="af7">
    <w:name w:val="index heading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5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qFormat/>
    <w:rsid w:val="00AA3E0C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AA3E0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0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ConsNonformat">
    <w:name w:val="ConsNonformat"/>
    <w:qFormat/>
    <w:rsid w:val="00AE2100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basedOn w:val="a"/>
    <w:unhideWhenUsed/>
    <w:qFormat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rsid w:val="00AE21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AE2100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AE2100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qFormat/>
    <w:rsid w:val="00AE2100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qFormat/>
    <w:rsid w:val="00AE210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"/>
    <w:next w:val="a"/>
    <w:uiPriority w:val="99"/>
    <w:qFormat/>
    <w:rsid w:val="00AE2100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qFormat/>
    <w:rsid w:val="00AE2100"/>
    <w:rPr>
      <w:i/>
      <w:iCs/>
    </w:rPr>
  </w:style>
  <w:style w:type="paragraph" w:styleId="22">
    <w:name w:val="Body Text Indent 2"/>
    <w:basedOn w:val="a"/>
    <w:link w:val="21"/>
    <w:qFormat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unhideWhenUsed/>
    <w:qFormat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14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ff">
    <w:name w:val="Таблицы (моноширинный)"/>
    <w:basedOn w:val="a"/>
    <w:next w:val="a"/>
    <w:uiPriority w:val="99"/>
    <w:qFormat/>
    <w:rsid w:val="00AE2100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3">
    <w:name w:val="Subtitle"/>
    <w:basedOn w:val="a"/>
    <w:next w:val="a"/>
    <w:link w:val="af2"/>
    <w:qFormat/>
    <w:rsid w:val="00AE2100"/>
    <w:rPr>
      <w:rFonts w:ascii="Cambria" w:hAnsi="Cambria"/>
      <w:sz w:val="24"/>
      <w:szCs w:val="24"/>
    </w:rPr>
  </w:style>
  <w:style w:type="paragraph" w:customStyle="1" w:styleId="ConsTitle">
    <w:name w:val="ConsTitle"/>
    <w:qFormat/>
    <w:rsid w:val="005845CC"/>
    <w:pPr>
      <w:widowControl w:val="0"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qFormat/>
    <w:rsid w:val="005845CC"/>
    <w:rPr>
      <w:rFonts w:eastAsia="Times New Roman" w:cs="Calibri"/>
      <w:lang w:eastAsia="zh-CN"/>
    </w:rPr>
  </w:style>
  <w:style w:type="paragraph" w:customStyle="1" w:styleId="210">
    <w:name w:val="Основной текст 21"/>
    <w:basedOn w:val="a"/>
    <w:qFormat/>
    <w:pPr>
      <w:spacing w:line="360" w:lineRule="auto"/>
    </w:pPr>
    <w:rPr>
      <w:sz w:val="28"/>
    </w:rPr>
  </w:style>
  <w:style w:type="paragraph" w:customStyle="1" w:styleId="16">
    <w:name w:val="Указатель1"/>
    <w:basedOn w:val="a"/>
    <w:qFormat/>
  </w:style>
  <w:style w:type="paragraph" w:customStyle="1" w:styleId="17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18">
    <w:name w:val="Нет списка1"/>
    <w:uiPriority w:val="99"/>
    <w:semiHidden/>
    <w:unhideWhenUsed/>
    <w:qFormat/>
    <w:rsid w:val="00AE2100"/>
  </w:style>
  <w:style w:type="table" w:styleId="aff0">
    <w:name w:val="Table Grid"/>
    <w:basedOn w:val="a1"/>
    <w:uiPriority w:val="59"/>
    <w:rsid w:val="00AE2100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F1ABF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numbering" w:customStyle="1" w:styleId="24">
    <w:name w:val="Нет списка2"/>
    <w:next w:val="a2"/>
    <w:uiPriority w:val="99"/>
    <w:semiHidden/>
    <w:unhideWhenUsed/>
    <w:rsid w:val="006F1ABF"/>
  </w:style>
  <w:style w:type="character" w:customStyle="1" w:styleId="WW8Num1z1">
    <w:name w:val="WW8Num1z1"/>
    <w:rsid w:val="006F1ABF"/>
    <w:rPr>
      <w:rFonts w:ascii="Courier New" w:hAnsi="Courier New" w:cs="Courier New" w:hint="default"/>
    </w:rPr>
  </w:style>
  <w:style w:type="character" w:customStyle="1" w:styleId="WW8Num1z2">
    <w:name w:val="WW8Num1z2"/>
    <w:rsid w:val="006F1ABF"/>
    <w:rPr>
      <w:rFonts w:ascii="Wingdings" w:hAnsi="Wingdings" w:cs="Wingdings" w:hint="default"/>
    </w:rPr>
  </w:style>
  <w:style w:type="character" w:customStyle="1" w:styleId="WW8Num2z1">
    <w:name w:val="WW8Num2z1"/>
    <w:rsid w:val="006F1ABF"/>
    <w:rPr>
      <w:rFonts w:ascii="Courier New" w:hAnsi="Courier New" w:cs="Courier New" w:hint="default"/>
    </w:rPr>
  </w:style>
  <w:style w:type="character" w:customStyle="1" w:styleId="WW8Num2z2">
    <w:name w:val="WW8Num2z2"/>
    <w:rsid w:val="006F1ABF"/>
    <w:rPr>
      <w:rFonts w:ascii="Wingdings" w:hAnsi="Wingdings" w:cs="Wingdings" w:hint="default"/>
    </w:rPr>
  </w:style>
  <w:style w:type="character" w:customStyle="1" w:styleId="WW8Num3z1">
    <w:name w:val="WW8Num3z1"/>
    <w:rsid w:val="006F1ABF"/>
    <w:rPr>
      <w:rFonts w:ascii="Courier New" w:hAnsi="Courier New" w:cs="Courier New" w:hint="default"/>
    </w:rPr>
  </w:style>
  <w:style w:type="character" w:customStyle="1" w:styleId="WW8Num3z2">
    <w:name w:val="WW8Num3z2"/>
    <w:rsid w:val="006F1ABF"/>
    <w:rPr>
      <w:rFonts w:ascii="Wingdings" w:hAnsi="Wingdings" w:cs="Wingdings" w:hint="default"/>
    </w:rPr>
  </w:style>
  <w:style w:type="character" w:customStyle="1" w:styleId="WW8Num4z1">
    <w:name w:val="WW8Num4z1"/>
    <w:rsid w:val="006F1ABF"/>
    <w:rPr>
      <w:rFonts w:ascii="Courier New" w:hAnsi="Courier New" w:cs="Courier New" w:hint="default"/>
    </w:rPr>
  </w:style>
  <w:style w:type="character" w:customStyle="1" w:styleId="WW8Num4z2">
    <w:name w:val="WW8Num4z2"/>
    <w:rsid w:val="006F1ABF"/>
    <w:rPr>
      <w:rFonts w:ascii="Wingdings" w:hAnsi="Wingdings" w:cs="Wingdings" w:hint="default"/>
    </w:rPr>
  </w:style>
  <w:style w:type="character" w:customStyle="1" w:styleId="WW8Num5z1">
    <w:name w:val="WW8Num5z1"/>
    <w:rsid w:val="006F1ABF"/>
    <w:rPr>
      <w:rFonts w:ascii="Courier New" w:hAnsi="Courier New" w:cs="Courier New" w:hint="default"/>
    </w:rPr>
  </w:style>
  <w:style w:type="character" w:customStyle="1" w:styleId="WW8Num5z2">
    <w:name w:val="WW8Num5z2"/>
    <w:rsid w:val="006F1ABF"/>
    <w:rPr>
      <w:rFonts w:ascii="Wingdings" w:hAnsi="Wingdings" w:cs="Wingdings" w:hint="default"/>
    </w:rPr>
  </w:style>
  <w:style w:type="character" w:customStyle="1" w:styleId="WW8Num6z1">
    <w:name w:val="WW8Num6z1"/>
    <w:rsid w:val="006F1ABF"/>
    <w:rPr>
      <w:rFonts w:ascii="Courier New" w:hAnsi="Courier New" w:cs="Courier New" w:hint="default"/>
    </w:rPr>
  </w:style>
  <w:style w:type="character" w:customStyle="1" w:styleId="WW8Num6z2">
    <w:name w:val="WW8Num6z2"/>
    <w:rsid w:val="006F1ABF"/>
    <w:rPr>
      <w:rFonts w:ascii="Wingdings" w:hAnsi="Wingdings" w:cs="Wingdings" w:hint="default"/>
    </w:rPr>
  </w:style>
  <w:style w:type="character" w:customStyle="1" w:styleId="WW8Num8z1">
    <w:name w:val="WW8Num8z1"/>
    <w:rsid w:val="006F1ABF"/>
    <w:rPr>
      <w:rFonts w:ascii="Courier New" w:hAnsi="Courier New" w:cs="Courier New" w:hint="default"/>
    </w:rPr>
  </w:style>
  <w:style w:type="character" w:customStyle="1" w:styleId="WW8Num8z2">
    <w:name w:val="WW8Num8z2"/>
    <w:rsid w:val="006F1ABF"/>
    <w:rPr>
      <w:rFonts w:ascii="Wingdings" w:hAnsi="Wingdings" w:cs="Wingdings" w:hint="default"/>
    </w:rPr>
  </w:style>
  <w:style w:type="character" w:customStyle="1" w:styleId="WW8Num9z0">
    <w:name w:val="WW8Num9z0"/>
    <w:rsid w:val="006F1ABF"/>
    <w:rPr>
      <w:rFonts w:hint="default"/>
    </w:rPr>
  </w:style>
  <w:style w:type="character" w:customStyle="1" w:styleId="WW8Num10z0">
    <w:name w:val="WW8Num10z0"/>
    <w:rsid w:val="006F1ABF"/>
    <w:rPr>
      <w:rFonts w:ascii="Symbol" w:hAnsi="Symbol" w:cs="Symbol" w:hint="default"/>
    </w:rPr>
  </w:style>
  <w:style w:type="character" w:customStyle="1" w:styleId="WW8Num10z1">
    <w:name w:val="WW8Num10z1"/>
    <w:rsid w:val="006F1ABF"/>
    <w:rPr>
      <w:rFonts w:ascii="Courier New" w:hAnsi="Courier New" w:cs="Courier New" w:hint="default"/>
    </w:rPr>
  </w:style>
  <w:style w:type="character" w:customStyle="1" w:styleId="WW8Num10z2">
    <w:name w:val="WW8Num10z2"/>
    <w:rsid w:val="006F1ABF"/>
    <w:rPr>
      <w:rFonts w:ascii="Wingdings" w:hAnsi="Wingdings" w:cs="Wingdings" w:hint="default"/>
    </w:rPr>
  </w:style>
  <w:style w:type="character" w:customStyle="1" w:styleId="WW8Num11z0">
    <w:name w:val="WW8Num11z0"/>
    <w:rsid w:val="006F1ABF"/>
    <w:rPr>
      <w:rFonts w:hint="default"/>
    </w:rPr>
  </w:style>
  <w:style w:type="character" w:customStyle="1" w:styleId="WW8Num12z0">
    <w:name w:val="WW8Num12z0"/>
    <w:rsid w:val="006F1ABF"/>
    <w:rPr>
      <w:rFonts w:ascii="Symbol" w:hAnsi="Symbol" w:cs="Symbol" w:hint="default"/>
    </w:rPr>
  </w:style>
  <w:style w:type="character" w:customStyle="1" w:styleId="WW8Num12z1">
    <w:name w:val="WW8Num12z1"/>
    <w:rsid w:val="006F1ABF"/>
    <w:rPr>
      <w:rFonts w:ascii="Courier New" w:hAnsi="Courier New" w:cs="Courier New" w:hint="default"/>
    </w:rPr>
  </w:style>
  <w:style w:type="character" w:customStyle="1" w:styleId="WW8Num12z2">
    <w:name w:val="WW8Num12z2"/>
    <w:rsid w:val="006F1ABF"/>
    <w:rPr>
      <w:rFonts w:ascii="Wingdings" w:hAnsi="Wingdings" w:cs="Wingdings" w:hint="default"/>
    </w:rPr>
  </w:style>
  <w:style w:type="character" w:customStyle="1" w:styleId="WW8Num13z0">
    <w:name w:val="WW8Num13z0"/>
    <w:rsid w:val="006F1ABF"/>
    <w:rPr>
      <w:rFonts w:hint="default"/>
    </w:rPr>
  </w:style>
  <w:style w:type="character" w:customStyle="1" w:styleId="WW8Num13z1">
    <w:name w:val="WW8Num13z1"/>
    <w:rsid w:val="006F1ABF"/>
    <w:rPr>
      <w:rFonts w:ascii="Symbol" w:hAnsi="Symbol" w:cs="Symbol" w:hint="default"/>
    </w:rPr>
  </w:style>
  <w:style w:type="character" w:customStyle="1" w:styleId="WW8Num14z0">
    <w:name w:val="WW8Num14z0"/>
    <w:rsid w:val="006F1ABF"/>
    <w:rPr>
      <w:rFonts w:ascii="Symbol" w:hAnsi="Symbol" w:cs="Symbol" w:hint="default"/>
    </w:rPr>
  </w:style>
  <w:style w:type="character" w:customStyle="1" w:styleId="WW8Num14z1">
    <w:name w:val="WW8Num14z1"/>
    <w:rsid w:val="006F1ABF"/>
    <w:rPr>
      <w:rFonts w:ascii="Courier New" w:hAnsi="Courier New" w:cs="Courier New" w:hint="default"/>
    </w:rPr>
  </w:style>
  <w:style w:type="character" w:customStyle="1" w:styleId="WW8Num14z2">
    <w:name w:val="WW8Num14z2"/>
    <w:rsid w:val="006F1ABF"/>
    <w:rPr>
      <w:rFonts w:ascii="Wingdings" w:hAnsi="Wingdings" w:cs="Wingdings" w:hint="default"/>
    </w:rPr>
  </w:style>
  <w:style w:type="character" w:customStyle="1" w:styleId="WW8Num15z0">
    <w:name w:val="WW8Num15z0"/>
    <w:rsid w:val="006F1ABF"/>
    <w:rPr>
      <w:rFonts w:ascii="Symbol" w:hAnsi="Symbol" w:cs="Symbol" w:hint="default"/>
    </w:rPr>
  </w:style>
  <w:style w:type="character" w:customStyle="1" w:styleId="WW8Num15z1">
    <w:name w:val="WW8Num15z1"/>
    <w:rsid w:val="006F1ABF"/>
    <w:rPr>
      <w:rFonts w:ascii="Courier New" w:hAnsi="Courier New" w:cs="Courier New" w:hint="default"/>
    </w:rPr>
  </w:style>
  <w:style w:type="character" w:customStyle="1" w:styleId="WW8Num15z2">
    <w:name w:val="WW8Num15z2"/>
    <w:rsid w:val="006F1ABF"/>
    <w:rPr>
      <w:rFonts w:ascii="Wingdings" w:hAnsi="Wingdings" w:cs="Wingdings" w:hint="default"/>
    </w:rPr>
  </w:style>
  <w:style w:type="character" w:customStyle="1" w:styleId="WW8Num16z0">
    <w:name w:val="WW8Num16z0"/>
    <w:rsid w:val="006F1ABF"/>
    <w:rPr>
      <w:rFonts w:ascii="Symbol" w:hAnsi="Symbol" w:cs="Symbol" w:hint="default"/>
    </w:rPr>
  </w:style>
  <w:style w:type="character" w:customStyle="1" w:styleId="WW8Num16z1">
    <w:name w:val="WW8Num16z1"/>
    <w:rsid w:val="006F1ABF"/>
    <w:rPr>
      <w:rFonts w:ascii="Courier New" w:hAnsi="Courier New" w:cs="Courier New" w:hint="default"/>
    </w:rPr>
  </w:style>
  <w:style w:type="character" w:customStyle="1" w:styleId="WW8Num16z2">
    <w:name w:val="WW8Num16z2"/>
    <w:rsid w:val="006F1ABF"/>
    <w:rPr>
      <w:rFonts w:ascii="Wingdings" w:hAnsi="Wingdings" w:cs="Wingdings" w:hint="default"/>
    </w:rPr>
  </w:style>
  <w:style w:type="character" w:customStyle="1" w:styleId="WW8Num17z0">
    <w:name w:val="WW8Num17z0"/>
    <w:rsid w:val="006F1ABF"/>
    <w:rPr>
      <w:b w:val="0"/>
    </w:rPr>
  </w:style>
  <w:style w:type="character" w:customStyle="1" w:styleId="WW8Num18z0">
    <w:name w:val="WW8Num18z0"/>
    <w:rsid w:val="006F1ABF"/>
    <w:rPr>
      <w:rFonts w:ascii="Symbol" w:hAnsi="Symbol" w:cs="Symbol" w:hint="default"/>
    </w:rPr>
  </w:style>
  <w:style w:type="character" w:customStyle="1" w:styleId="WW8Num18z1">
    <w:name w:val="WW8Num18z1"/>
    <w:rsid w:val="006F1ABF"/>
    <w:rPr>
      <w:rFonts w:ascii="Courier New" w:hAnsi="Courier New" w:cs="Courier New" w:hint="default"/>
    </w:rPr>
  </w:style>
  <w:style w:type="character" w:customStyle="1" w:styleId="WW8Num18z2">
    <w:name w:val="WW8Num18z2"/>
    <w:rsid w:val="006F1ABF"/>
    <w:rPr>
      <w:rFonts w:ascii="Wingdings" w:hAnsi="Wingdings" w:cs="Wingdings" w:hint="default"/>
    </w:rPr>
  </w:style>
  <w:style w:type="character" w:customStyle="1" w:styleId="WW8Num19z0">
    <w:name w:val="WW8Num19z0"/>
    <w:rsid w:val="006F1ABF"/>
    <w:rPr>
      <w:rFonts w:ascii="Symbol" w:hAnsi="Symbol" w:cs="Symbol" w:hint="default"/>
    </w:rPr>
  </w:style>
  <w:style w:type="character" w:customStyle="1" w:styleId="WW8Num19z1">
    <w:name w:val="WW8Num19z1"/>
    <w:rsid w:val="006F1ABF"/>
    <w:rPr>
      <w:rFonts w:ascii="Courier New" w:hAnsi="Courier New" w:cs="Courier New" w:hint="default"/>
    </w:rPr>
  </w:style>
  <w:style w:type="character" w:customStyle="1" w:styleId="WW8Num19z2">
    <w:name w:val="WW8Num19z2"/>
    <w:rsid w:val="006F1ABF"/>
    <w:rPr>
      <w:rFonts w:ascii="Wingdings" w:hAnsi="Wingdings" w:cs="Wingdings" w:hint="default"/>
    </w:rPr>
  </w:style>
  <w:style w:type="character" w:customStyle="1" w:styleId="WW8Num20z0">
    <w:name w:val="WW8Num20z0"/>
    <w:rsid w:val="006F1ABF"/>
    <w:rPr>
      <w:rFonts w:ascii="Symbol" w:hAnsi="Symbol" w:cs="Symbol" w:hint="default"/>
    </w:rPr>
  </w:style>
  <w:style w:type="character" w:customStyle="1" w:styleId="WW8Num20z1">
    <w:name w:val="WW8Num20z1"/>
    <w:rsid w:val="006F1ABF"/>
    <w:rPr>
      <w:rFonts w:ascii="Courier New" w:hAnsi="Courier New" w:cs="Courier New" w:hint="default"/>
    </w:rPr>
  </w:style>
  <w:style w:type="character" w:customStyle="1" w:styleId="WW8Num20z2">
    <w:name w:val="WW8Num20z2"/>
    <w:rsid w:val="006F1ABF"/>
    <w:rPr>
      <w:rFonts w:ascii="Wingdings" w:hAnsi="Wingdings" w:cs="Wingdings" w:hint="default"/>
    </w:rPr>
  </w:style>
  <w:style w:type="character" w:customStyle="1" w:styleId="WW8Num21z0">
    <w:name w:val="WW8Num21z0"/>
    <w:rsid w:val="006F1ABF"/>
    <w:rPr>
      <w:rFonts w:ascii="Symbol" w:hAnsi="Symbol" w:cs="Symbol" w:hint="default"/>
    </w:rPr>
  </w:style>
  <w:style w:type="character" w:customStyle="1" w:styleId="WW8Num21z1">
    <w:name w:val="WW8Num21z1"/>
    <w:rsid w:val="006F1ABF"/>
    <w:rPr>
      <w:rFonts w:ascii="Courier New" w:hAnsi="Courier New" w:cs="Courier New" w:hint="default"/>
    </w:rPr>
  </w:style>
  <w:style w:type="character" w:customStyle="1" w:styleId="WW8Num21z2">
    <w:name w:val="WW8Num21z2"/>
    <w:rsid w:val="006F1ABF"/>
    <w:rPr>
      <w:rFonts w:ascii="Wingdings" w:hAnsi="Wingdings" w:cs="Wingdings" w:hint="default"/>
    </w:rPr>
  </w:style>
  <w:style w:type="character" w:customStyle="1" w:styleId="apple-converted-space">
    <w:name w:val="apple-converted-space"/>
    <w:rsid w:val="006F1ABF"/>
  </w:style>
  <w:style w:type="character" w:customStyle="1" w:styleId="FontStyle17">
    <w:name w:val="Font Style17"/>
    <w:rsid w:val="006F1ABF"/>
    <w:rPr>
      <w:rFonts w:ascii="Times New Roman" w:hAnsi="Times New Roman" w:cs="Times New Roman"/>
      <w:sz w:val="26"/>
      <w:szCs w:val="26"/>
    </w:rPr>
  </w:style>
  <w:style w:type="character" w:customStyle="1" w:styleId="19">
    <w:name w:val="Основной текст Знак1"/>
    <w:basedOn w:val="a0"/>
    <w:rsid w:val="006F1ABF"/>
    <w:rPr>
      <w:sz w:val="24"/>
      <w:szCs w:val="24"/>
      <w:lang w:val="x-none" w:eastAsia="zh-CN"/>
    </w:rPr>
  </w:style>
  <w:style w:type="paragraph" w:customStyle="1" w:styleId="aff1">
    <w:name w:val="Знак Знак Знак Знак"/>
    <w:basedOn w:val="a"/>
    <w:rsid w:val="006F1ABF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2">
    <w:name w:val="Стиль"/>
    <w:rsid w:val="006F1ABF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Текст выноски Знак1"/>
    <w:basedOn w:val="a0"/>
    <w:rsid w:val="006F1ABF"/>
    <w:rPr>
      <w:rFonts w:ascii="Tahoma" w:hAnsi="Tahoma" w:cs="Tahoma"/>
      <w:sz w:val="16"/>
      <w:szCs w:val="16"/>
      <w:lang w:val="x-none" w:eastAsia="zh-CN"/>
    </w:rPr>
  </w:style>
  <w:style w:type="paragraph" w:customStyle="1" w:styleId="1b">
    <w:name w:val="Абзац списка1"/>
    <w:basedOn w:val="a"/>
    <w:rsid w:val="006F1ABF"/>
    <w:pPr>
      <w:spacing w:after="0" w:line="240" w:lineRule="auto"/>
      <w:ind w:left="720"/>
    </w:pPr>
    <w:rPr>
      <w:rFonts w:ascii="Calibri" w:eastAsia="Calibri" w:hAnsi="Calibri" w:cs="Calibri"/>
      <w:sz w:val="20"/>
      <w:szCs w:val="20"/>
      <w:lang w:val="en-US" w:eastAsia="zh-CN"/>
    </w:rPr>
  </w:style>
  <w:style w:type="paragraph" w:customStyle="1" w:styleId="1c">
    <w:name w:val="Абзац списка1"/>
    <w:basedOn w:val="a"/>
    <w:rsid w:val="006F1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3">
    <w:name w:val="No Spacing"/>
    <w:qFormat/>
    <w:rsid w:val="006F1ABF"/>
    <w:rPr>
      <w:rFonts w:ascii="Calibri" w:eastAsia="Calibri" w:hAnsi="Calibri" w:cs="Calibri"/>
      <w:lang w:eastAsia="zh-CN"/>
    </w:rPr>
  </w:style>
  <w:style w:type="paragraph" w:customStyle="1" w:styleId="228bf8a64b8551e1msonormal">
    <w:name w:val="228bf8a64b8551e1msonormal"/>
    <w:basedOn w:val="a"/>
    <w:rsid w:val="006F1A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6F1ABF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6F1ABF"/>
    <w:pPr>
      <w:jc w:val="center"/>
    </w:pPr>
    <w:rPr>
      <w:b/>
      <w:bCs/>
    </w:rPr>
  </w:style>
  <w:style w:type="table" w:customStyle="1" w:styleId="1d">
    <w:name w:val="Сетка таблицы1"/>
    <w:basedOn w:val="a1"/>
    <w:next w:val="aff0"/>
    <w:uiPriority w:val="59"/>
    <w:rsid w:val="00EC5387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0"/>
    <w:uiPriority w:val="59"/>
    <w:rsid w:val="00151FC0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060CF-64D3-4A09-B460-392FC170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Gutina_TA</cp:lastModifiedBy>
  <cp:revision>3</cp:revision>
  <cp:lastPrinted>2024-09-13T07:30:00Z</cp:lastPrinted>
  <dcterms:created xsi:type="dcterms:W3CDTF">2024-09-13T06:40:00Z</dcterms:created>
  <dcterms:modified xsi:type="dcterms:W3CDTF">2024-09-13T07:30:00Z</dcterms:modified>
  <dc:language>ru-RU</dc:language>
</cp:coreProperties>
</file>